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C62BB" w14:textId="77777777" w:rsidR="00E06990" w:rsidRPr="00774FBF" w:rsidRDefault="00E06990" w:rsidP="00E06990">
      <w:pPr>
        <w:pStyle w:val="Titre"/>
        <w:rPr>
          <w:rFonts w:ascii="Times" w:hAnsi="Times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4FBF">
        <w:rPr>
          <w:rFonts w:ascii="Times" w:hAnsi="Times"/>
          <w:sz w:val="24"/>
          <w:szCs w:val="24"/>
        </w:rPr>
        <w:t>Curriculum Vitae</w:t>
      </w:r>
    </w:p>
    <w:p w14:paraId="4F34652B" w14:textId="77777777" w:rsidR="00E06990" w:rsidRPr="00774FBF" w:rsidRDefault="00E06990" w:rsidP="00E06990">
      <w:pPr>
        <w:jc w:val="both"/>
        <w:rPr>
          <w:color w:val="000000"/>
        </w:rPr>
      </w:pPr>
    </w:p>
    <w:p w14:paraId="2819F62B" w14:textId="77777777" w:rsidR="00E06990" w:rsidRPr="00774FBF" w:rsidRDefault="00E06990" w:rsidP="00E06990">
      <w:pPr>
        <w:jc w:val="both"/>
        <w:rPr>
          <w:color w:val="000000"/>
        </w:rPr>
      </w:pPr>
      <w:proofErr w:type="spellStart"/>
      <w:r w:rsidRPr="00774FBF">
        <w:rPr>
          <w:color w:val="000000"/>
        </w:rPr>
        <w:t>Dieuzayde</w:t>
      </w:r>
      <w:proofErr w:type="spellEnd"/>
      <w:r w:rsidRPr="00774FBF">
        <w:rPr>
          <w:color w:val="000000"/>
        </w:rPr>
        <w:t xml:space="preserve"> Louis </w:t>
      </w:r>
    </w:p>
    <w:p w14:paraId="7F183A09" w14:textId="77777777" w:rsidR="00E06990" w:rsidRPr="00774FBF" w:rsidRDefault="00E06990" w:rsidP="00E06990">
      <w:pPr>
        <w:jc w:val="both"/>
        <w:rPr>
          <w:color w:val="000000"/>
        </w:rPr>
      </w:pPr>
      <w:r w:rsidRPr="00774FBF">
        <w:rPr>
          <w:color w:val="000000"/>
        </w:rPr>
        <w:t>06 32 94 82 47</w:t>
      </w:r>
    </w:p>
    <w:p w14:paraId="5F77622E" w14:textId="77777777" w:rsidR="00E06990" w:rsidRPr="00774FBF" w:rsidRDefault="00381C66" w:rsidP="00E06990">
      <w:pPr>
        <w:jc w:val="both"/>
        <w:rPr>
          <w:color w:val="000000"/>
        </w:rPr>
      </w:pPr>
      <w:hyperlink r:id="rId7" w:history="1">
        <w:r w:rsidR="00E06990" w:rsidRPr="00774FBF">
          <w:rPr>
            <w:rStyle w:val="Lienhypertexte"/>
          </w:rPr>
          <w:t>louis.dieuzayde@univ-amu.fr</w:t>
        </w:r>
      </w:hyperlink>
    </w:p>
    <w:p w14:paraId="171ED94F" w14:textId="77777777" w:rsidR="00E06990" w:rsidRPr="00774FBF" w:rsidRDefault="00E06990" w:rsidP="00E06990">
      <w:pPr>
        <w:pBdr>
          <w:bottom w:val="single" w:sz="4" w:space="1" w:color="auto"/>
        </w:pBdr>
        <w:jc w:val="both"/>
        <w:rPr>
          <w:color w:val="000000"/>
        </w:rPr>
      </w:pPr>
    </w:p>
    <w:p w14:paraId="4CDC95FF" w14:textId="77777777" w:rsidR="002F339A" w:rsidRDefault="002F339A" w:rsidP="00E06990">
      <w:pPr>
        <w:pStyle w:val="Titre1"/>
        <w:ind w:left="1418"/>
        <w:jc w:val="left"/>
        <w:rPr>
          <w:rFonts w:ascii="Times" w:hAnsi="Times"/>
          <w:b/>
          <w:sz w:val="24"/>
          <w:szCs w:val="24"/>
        </w:rPr>
      </w:pPr>
    </w:p>
    <w:p w14:paraId="15836DB7" w14:textId="11E5405E" w:rsidR="00E06990" w:rsidRPr="00774FBF" w:rsidRDefault="00003F09" w:rsidP="00E06990">
      <w:pPr>
        <w:pStyle w:val="Titre1"/>
        <w:ind w:left="1418"/>
        <w:jc w:val="left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Activités</w:t>
      </w:r>
      <w:r w:rsidR="00E06990" w:rsidRPr="00774FBF">
        <w:rPr>
          <w:rFonts w:ascii="Times" w:hAnsi="Times"/>
          <w:b/>
          <w:sz w:val="24"/>
          <w:szCs w:val="24"/>
        </w:rPr>
        <w:t xml:space="preserve"> universitaires</w:t>
      </w:r>
    </w:p>
    <w:p w14:paraId="30760367" w14:textId="77777777" w:rsidR="00E06990" w:rsidRPr="00774FBF" w:rsidRDefault="00E06990" w:rsidP="00E06990">
      <w:pPr>
        <w:jc w:val="both"/>
        <w:rPr>
          <w:color w:val="000000"/>
        </w:rPr>
      </w:pPr>
    </w:p>
    <w:p w14:paraId="3A6D4103" w14:textId="017412BC" w:rsidR="00E06990" w:rsidRPr="00774FBF" w:rsidRDefault="00E06990" w:rsidP="00E06990">
      <w:pPr>
        <w:jc w:val="both"/>
        <w:rPr>
          <w:color w:val="000000"/>
        </w:rPr>
      </w:pPr>
      <w:r w:rsidRPr="00774FBF">
        <w:rPr>
          <w:color w:val="000000"/>
        </w:rPr>
        <w:t>1997</w:t>
      </w:r>
      <w:r w:rsidRPr="00774FBF">
        <w:rPr>
          <w:color w:val="000000"/>
        </w:rPr>
        <w:tab/>
        <w:t xml:space="preserve">       </w:t>
      </w:r>
      <w:r w:rsidRPr="00774FBF">
        <w:rPr>
          <w:color w:val="000000"/>
        </w:rPr>
        <w:tab/>
        <w:t>Doctorat en Lettres et Arts -</w:t>
      </w:r>
      <w:r w:rsidR="00A75FE3">
        <w:rPr>
          <w:color w:val="000000"/>
        </w:rPr>
        <w:t xml:space="preserve"> </w:t>
      </w:r>
      <w:r w:rsidRPr="00774FBF">
        <w:rPr>
          <w:color w:val="000000"/>
        </w:rPr>
        <w:t xml:space="preserve">Esthétique Théâtrale. </w:t>
      </w:r>
    </w:p>
    <w:p w14:paraId="0C63EB95" w14:textId="77777777" w:rsidR="00E06990" w:rsidRPr="00774FBF" w:rsidRDefault="00E06990" w:rsidP="00E06990">
      <w:pPr>
        <w:ind w:left="1416"/>
        <w:jc w:val="both"/>
        <w:rPr>
          <w:color w:val="000000"/>
        </w:rPr>
      </w:pPr>
      <w:r w:rsidRPr="00774FBF">
        <w:rPr>
          <w:color w:val="000000"/>
        </w:rPr>
        <w:t xml:space="preserve">Sujet de la thèse : </w:t>
      </w:r>
      <w:r w:rsidRPr="00774FBF">
        <w:rPr>
          <w:i/>
          <w:color w:val="000000"/>
        </w:rPr>
        <w:t>Le corps du comédien : ses traitements et ses fonctions dans l’expérience théâtrale</w:t>
      </w:r>
      <w:r w:rsidRPr="00774FBF">
        <w:rPr>
          <w:color w:val="000000"/>
        </w:rPr>
        <w:t xml:space="preserve">. Sous la direction de Mesdames Marie-Claude </w:t>
      </w:r>
      <w:proofErr w:type="spellStart"/>
      <w:r w:rsidRPr="00774FBF">
        <w:rPr>
          <w:color w:val="000000"/>
        </w:rPr>
        <w:t>Taranger</w:t>
      </w:r>
      <w:proofErr w:type="spellEnd"/>
      <w:r w:rsidRPr="00774FBF">
        <w:rPr>
          <w:color w:val="000000"/>
        </w:rPr>
        <w:t xml:space="preserve"> et Ursula Meyer-</w:t>
      </w:r>
      <w:proofErr w:type="spellStart"/>
      <w:r w:rsidRPr="00774FBF">
        <w:rPr>
          <w:color w:val="000000"/>
        </w:rPr>
        <w:t>Lapuyade</w:t>
      </w:r>
      <w:proofErr w:type="spellEnd"/>
      <w:r w:rsidRPr="00774FBF">
        <w:rPr>
          <w:color w:val="000000"/>
        </w:rPr>
        <w:t>, Université de Provence.</w:t>
      </w:r>
    </w:p>
    <w:p w14:paraId="70515E49" w14:textId="77777777" w:rsidR="00E06990" w:rsidRPr="00774FBF" w:rsidRDefault="00E06990" w:rsidP="00E06990">
      <w:pPr>
        <w:jc w:val="both"/>
        <w:rPr>
          <w:color w:val="000000"/>
        </w:rPr>
      </w:pPr>
    </w:p>
    <w:p w14:paraId="7C9B0855" w14:textId="77777777" w:rsidR="00E06990" w:rsidRPr="00774FBF" w:rsidRDefault="00E06990" w:rsidP="00E06990">
      <w:pPr>
        <w:ind w:left="1416" w:hanging="1416"/>
        <w:jc w:val="both"/>
        <w:rPr>
          <w:color w:val="000000"/>
        </w:rPr>
      </w:pPr>
      <w:r w:rsidRPr="00774FBF">
        <w:rPr>
          <w:color w:val="000000"/>
        </w:rPr>
        <w:t>2000-2001</w:t>
      </w:r>
      <w:r w:rsidRPr="00774FBF">
        <w:rPr>
          <w:color w:val="000000"/>
        </w:rPr>
        <w:tab/>
        <w:t>ATER dans la section Théâtre, Département “Arts du Spectacle”, Université de Provence.</w:t>
      </w:r>
    </w:p>
    <w:p w14:paraId="629BA1C8" w14:textId="77777777" w:rsidR="00E06990" w:rsidRPr="00774FBF" w:rsidRDefault="00E06990" w:rsidP="00E06990">
      <w:pPr>
        <w:jc w:val="both"/>
        <w:rPr>
          <w:color w:val="000000"/>
        </w:rPr>
      </w:pPr>
    </w:p>
    <w:p w14:paraId="38C845B2" w14:textId="77777777" w:rsidR="00314C88" w:rsidRDefault="00EF33E3" w:rsidP="00314C88">
      <w:pPr>
        <w:pBdr>
          <w:bottom w:val="single" w:sz="6" w:space="1" w:color="auto"/>
        </w:pBdr>
        <w:ind w:left="1416" w:hanging="1416"/>
        <w:jc w:val="both"/>
        <w:rPr>
          <w:color w:val="000000"/>
        </w:rPr>
      </w:pPr>
      <w:r>
        <w:rPr>
          <w:color w:val="000000"/>
        </w:rPr>
        <w:t xml:space="preserve">Depuis </w:t>
      </w:r>
      <w:r w:rsidR="00E06990" w:rsidRPr="00774FBF">
        <w:rPr>
          <w:color w:val="000000"/>
        </w:rPr>
        <w:t>2001</w:t>
      </w:r>
      <w:r>
        <w:rPr>
          <w:color w:val="000000"/>
        </w:rPr>
        <w:tab/>
      </w:r>
      <w:r w:rsidR="00E06990" w:rsidRPr="00774FBF">
        <w:rPr>
          <w:color w:val="000000"/>
        </w:rPr>
        <w:t xml:space="preserve">Maître de conférences en Esthétique théâtrale, </w:t>
      </w:r>
      <w:r w:rsidR="00AE789D">
        <w:rPr>
          <w:color w:val="000000"/>
        </w:rPr>
        <w:t xml:space="preserve">Section Théâtre, </w:t>
      </w:r>
      <w:r w:rsidR="00E06990" w:rsidRPr="00774FBF">
        <w:rPr>
          <w:color w:val="000000"/>
        </w:rPr>
        <w:t>Département “Arts”, UFR ALLSH, Aix-Marseille Université.</w:t>
      </w:r>
    </w:p>
    <w:p w14:paraId="3C419A18" w14:textId="0476BB99" w:rsidR="007C76BF" w:rsidRDefault="00314C88" w:rsidP="00314C88">
      <w:pPr>
        <w:pBdr>
          <w:bottom w:val="single" w:sz="6" w:space="1" w:color="auto"/>
        </w:pBdr>
        <w:ind w:left="1416" w:hanging="1416"/>
        <w:jc w:val="both"/>
        <w:rPr>
          <w:color w:val="000000"/>
        </w:rPr>
      </w:pPr>
      <w:r>
        <w:rPr>
          <w:color w:val="000000"/>
        </w:rPr>
        <w:tab/>
        <w:t>Membre du L</w:t>
      </w:r>
      <w:r>
        <w:t>aboratoire d’</w:t>
      </w:r>
      <w:r>
        <w:t>É</w:t>
      </w:r>
      <w:r>
        <w:t xml:space="preserve">tudes en </w:t>
      </w:r>
      <w:r>
        <w:t>S</w:t>
      </w:r>
      <w:r>
        <w:t xml:space="preserve">ciences des </w:t>
      </w:r>
      <w:r>
        <w:t>A</w:t>
      </w:r>
      <w:r>
        <w:t>rts (</w:t>
      </w:r>
      <w:r>
        <w:t xml:space="preserve">LESA, </w:t>
      </w:r>
      <w:r>
        <w:t>UR 3274)</w:t>
      </w:r>
      <w:r>
        <w:t>,</w:t>
      </w:r>
      <w:r>
        <w:t xml:space="preserve"> UFR ALLSH</w:t>
      </w:r>
      <w:r>
        <w:t>, É</w:t>
      </w:r>
      <w:r>
        <w:t>cole doctorale ED 354 Langues, Lettres et Arts</w:t>
      </w:r>
      <w:r>
        <w:t>.</w:t>
      </w:r>
    </w:p>
    <w:p w14:paraId="5883D7C0" w14:textId="54F8B6D7" w:rsidR="006B2496" w:rsidRDefault="006B2496" w:rsidP="00E06990">
      <w:pPr>
        <w:pBdr>
          <w:bottom w:val="single" w:sz="6" w:space="1" w:color="auto"/>
        </w:pBdr>
        <w:ind w:left="1416" w:hanging="1416"/>
        <w:jc w:val="both"/>
        <w:rPr>
          <w:color w:val="000000"/>
        </w:rPr>
      </w:pPr>
    </w:p>
    <w:p w14:paraId="522A1DDB" w14:textId="77777777" w:rsidR="006B2496" w:rsidRDefault="006B2496" w:rsidP="006B2496">
      <w:pPr>
        <w:jc w:val="both"/>
      </w:pPr>
    </w:p>
    <w:p w14:paraId="4F3A7A3F" w14:textId="317EF2B0" w:rsidR="006B2496" w:rsidRDefault="006B2496" w:rsidP="006B2496">
      <w:pPr>
        <w:jc w:val="both"/>
        <w:rPr>
          <w:bCs/>
        </w:rPr>
      </w:pPr>
      <w:r>
        <w:t>2019</w:t>
      </w:r>
      <w:r w:rsidR="00EF33E3">
        <w:t>-2022</w:t>
      </w:r>
      <w:r>
        <w:t xml:space="preserve"> </w:t>
      </w:r>
      <w:r>
        <w:tab/>
      </w:r>
      <w:r w:rsidRPr="006B2496">
        <w:rPr>
          <w:rFonts w:cstheme="minorHAnsi"/>
          <w:iCs/>
        </w:rPr>
        <w:t xml:space="preserve">Membre du projet de recherche </w:t>
      </w:r>
      <w:r w:rsidRPr="006B2496">
        <w:rPr>
          <w:bCs/>
        </w:rPr>
        <w:t xml:space="preserve">Mille et un plateaux </w:t>
      </w:r>
    </w:p>
    <w:p w14:paraId="4FF1CCDD" w14:textId="0EF67CA1" w:rsidR="006B2496" w:rsidRPr="006B2496" w:rsidRDefault="006B2496" w:rsidP="006B2496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6B2496">
        <w:rPr>
          <w:bCs/>
        </w:rPr>
        <w:t xml:space="preserve">Multi </w:t>
      </w:r>
      <w:r>
        <w:rPr>
          <w:bCs/>
        </w:rPr>
        <w:t>L</w:t>
      </w:r>
      <w:r w:rsidRPr="006B2496">
        <w:rPr>
          <w:bCs/>
        </w:rPr>
        <w:t xml:space="preserve">ab. d’innovation pédagogique pour la création artistique et la médiation </w:t>
      </w:r>
      <w:r>
        <w:rPr>
          <w:bCs/>
        </w:rPr>
        <w:tab/>
      </w:r>
      <w:r>
        <w:rPr>
          <w:bCs/>
        </w:rPr>
        <w:tab/>
      </w:r>
      <w:r w:rsidRPr="006B2496">
        <w:rPr>
          <w:bCs/>
        </w:rPr>
        <w:t>culturelle des arts</w:t>
      </w:r>
    </w:p>
    <w:p w14:paraId="20DF7B17" w14:textId="0B65F6C6" w:rsidR="006B2496" w:rsidRPr="007C74DC" w:rsidRDefault="006B2496" w:rsidP="006B2496">
      <w:pPr>
        <w:jc w:val="both"/>
      </w:pPr>
      <w:r>
        <w:tab/>
      </w:r>
      <w:r>
        <w:tab/>
      </w:r>
      <w:r w:rsidRPr="007C74DC">
        <w:t>Labellisé fondation AM*IDEX 17/12/2018 – 31/12/2021</w:t>
      </w:r>
    </w:p>
    <w:p w14:paraId="648B4AFE" w14:textId="24201F6A" w:rsidR="006B2496" w:rsidRDefault="006B2496" w:rsidP="00314C88">
      <w:pPr>
        <w:jc w:val="both"/>
        <w:rPr>
          <w:color w:val="000000"/>
        </w:rPr>
      </w:pPr>
      <w:r>
        <w:tab/>
      </w:r>
      <w:r>
        <w:tab/>
      </w:r>
      <w:r w:rsidRPr="007C74DC">
        <w:t xml:space="preserve">Domaines : pédagogie active – intelligence collective – nouveaux espaces – </w:t>
      </w:r>
      <w:r>
        <w:tab/>
      </w:r>
      <w:r>
        <w:tab/>
      </w:r>
      <w:r w:rsidRPr="007C74DC">
        <w:t>professionnalisation des formations</w:t>
      </w:r>
    </w:p>
    <w:p w14:paraId="6E0C0E2E" w14:textId="77777777" w:rsidR="00314C88" w:rsidRPr="00774FBF" w:rsidRDefault="00314C88" w:rsidP="00003F09">
      <w:pPr>
        <w:pBdr>
          <w:bottom w:val="single" w:sz="6" w:space="3" w:color="auto"/>
        </w:pBdr>
        <w:ind w:left="1416" w:hanging="1416"/>
        <w:jc w:val="both"/>
        <w:rPr>
          <w:color w:val="000000"/>
        </w:rPr>
      </w:pPr>
    </w:p>
    <w:p w14:paraId="457339DE" w14:textId="77777777" w:rsidR="002F339A" w:rsidRDefault="002F339A" w:rsidP="00E06990">
      <w:pPr>
        <w:ind w:left="708" w:firstLine="708"/>
        <w:jc w:val="both"/>
        <w:rPr>
          <w:b/>
          <w:color w:val="000000"/>
        </w:rPr>
      </w:pPr>
    </w:p>
    <w:p w14:paraId="4598D3CF" w14:textId="505E4625" w:rsidR="00E06990" w:rsidRPr="00774FBF" w:rsidRDefault="00E06990" w:rsidP="00003F09">
      <w:pPr>
        <w:ind w:left="708" w:firstLine="708"/>
        <w:jc w:val="both"/>
        <w:rPr>
          <w:color w:val="000000"/>
        </w:rPr>
      </w:pPr>
      <w:r w:rsidRPr="00774FBF">
        <w:rPr>
          <w:b/>
          <w:color w:val="000000"/>
        </w:rPr>
        <w:t xml:space="preserve">Responsabilités </w:t>
      </w:r>
    </w:p>
    <w:p w14:paraId="13028CEF" w14:textId="77777777" w:rsidR="00E06990" w:rsidRPr="00774FBF" w:rsidRDefault="00E06990" w:rsidP="00E06990">
      <w:pPr>
        <w:jc w:val="both"/>
        <w:rPr>
          <w:color w:val="000000"/>
        </w:rPr>
      </w:pPr>
    </w:p>
    <w:p w14:paraId="4924673A" w14:textId="7015625B" w:rsidR="00CC6789" w:rsidRDefault="00EF33E3" w:rsidP="00CC6789">
      <w:pPr>
        <w:ind w:left="1416" w:hanging="1416"/>
        <w:jc w:val="both"/>
        <w:rPr>
          <w:color w:val="000000"/>
        </w:rPr>
      </w:pPr>
      <w:r>
        <w:rPr>
          <w:color w:val="000000"/>
        </w:rPr>
        <w:t xml:space="preserve">Depuis </w:t>
      </w:r>
      <w:r w:rsidR="00CC6789" w:rsidRPr="00774FBF">
        <w:rPr>
          <w:color w:val="000000"/>
        </w:rPr>
        <w:t>2006</w:t>
      </w:r>
      <w:r>
        <w:rPr>
          <w:color w:val="000000"/>
        </w:rPr>
        <w:tab/>
      </w:r>
      <w:r w:rsidR="00AE789D">
        <w:rPr>
          <w:color w:val="000000"/>
        </w:rPr>
        <w:t>Responsable</w:t>
      </w:r>
      <w:r w:rsidR="00CC6789" w:rsidRPr="00774FBF">
        <w:rPr>
          <w:color w:val="000000"/>
        </w:rPr>
        <w:t xml:space="preserve"> de la section Théâtre (DEUST</w:t>
      </w:r>
      <w:r w:rsidR="00AE789D">
        <w:rPr>
          <w:color w:val="000000"/>
        </w:rPr>
        <w:t xml:space="preserve"> Théâtre</w:t>
      </w:r>
      <w:r w:rsidR="00224F4B">
        <w:rPr>
          <w:color w:val="000000"/>
        </w:rPr>
        <w:t xml:space="preserve">, </w:t>
      </w:r>
      <w:r w:rsidR="00CC6789" w:rsidRPr="00774FBF">
        <w:rPr>
          <w:color w:val="000000"/>
        </w:rPr>
        <w:t>L3</w:t>
      </w:r>
      <w:r w:rsidR="00AE789D">
        <w:rPr>
          <w:color w:val="000000"/>
        </w:rPr>
        <w:t xml:space="preserve"> </w:t>
      </w:r>
      <w:r w:rsidR="00224F4B">
        <w:rPr>
          <w:color w:val="000000"/>
        </w:rPr>
        <w:t xml:space="preserve">et Master </w:t>
      </w:r>
      <w:r w:rsidR="00AE789D">
        <w:rPr>
          <w:color w:val="000000"/>
        </w:rPr>
        <w:t>Arts de la scène</w:t>
      </w:r>
      <w:r w:rsidR="00CC6789">
        <w:rPr>
          <w:color w:val="000000"/>
        </w:rPr>
        <w:t>)</w:t>
      </w:r>
    </w:p>
    <w:p w14:paraId="35E6B2C0" w14:textId="77777777" w:rsidR="00D37033" w:rsidRDefault="00D37033" w:rsidP="00CC6789">
      <w:pPr>
        <w:ind w:left="1416" w:hanging="1416"/>
        <w:jc w:val="both"/>
        <w:rPr>
          <w:color w:val="000000"/>
        </w:rPr>
      </w:pPr>
    </w:p>
    <w:p w14:paraId="5B9F615A" w14:textId="41E3A2E1" w:rsidR="00F57B24" w:rsidRDefault="00EF33E3" w:rsidP="00E06990">
      <w:pPr>
        <w:ind w:left="1416" w:hanging="1416"/>
        <w:jc w:val="both"/>
        <w:rPr>
          <w:color w:val="000000"/>
        </w:rPr>
      </w:pPr>
      <w:r>
        <w:rPr>
          <w:color w:val="000000"/>
        </w:rPr>
        <w:t xml:space="preserve">Depuis </w:t>
      </w:r>
      <w:r w:rsidR="00F57B24">
        <w:rPr>
          <w:color w:val="000000"/>
        </w:rPr>
        <w:t>2011</w:t>
      </w:r>
      <w:r>
        <w:rPr>
          <w:color w:val="000000"/>
        </w:rPr>
        <w:tab/>
      </w:r>
      <w:r w:rsidR="00CC6789">
        <w:rPr>
          <w:color w:val="000000"/>
        </w:rPr>
        <w:t xml:space="preserve">Membre du comité de rédaction de la revue </w:t>
      </w:r>
      <w:r w:rsidR="00CC6789" w:rsidRPr="00CC6789">
        <w:rPr>
          <w:i/>
          <w:color w:val="000000"/>
        </w:rPr>
        <w:t>Incertains regards</w:t>
      </w:r>
      <w:r w:rsidR="00CC6789">
        <w:rPr>
          <w:color w:val="000000"/>
        </w:rPr>
        <w:t>, PUP</w:t>
      </w:r>
    </w:p>
    <w:p w14:paraId="54EC65F5" w14:textId="0C104824" w:rsidR="00003F09" w:rsidRDefault="00003F09" w:rsidP="00E06990">
      <w:pPr>
        <w:ind w:left="1416" w:hanging="1416"/>
        <w:jc w:val="both"/>
        <w:rPr>
          <w:color w:val="000000"/>
        </w:rPr>
      </w:pPr>
    </w:p>
    <w:p w14:paraId="56777648" w14:textId="77777777" w:rsidR="00003F09" w:rsidRPr="00774FBF" w:rsidRDefault="00003F09" w:rsidP="00003F09">
      <w:pPr>
        <w:jc w:val="both"/>
        <w:rPr>
          <w:color w:val="000000"/>
        </w:rPr>
      </w:pPr>
      <w:r>
        <w:rPr>
          <w:color w:val="000000"/>
        </w:rPr>
        <w:t>2016-2021</w:t>
      </w:r>
      <w:r>
        <w:rPr>
          <w:color w:val="000000"/>
        </w:rPr>
        <w:tab/>
        <w:t>Co-directeur du département Arts, UFR ALLSH</w:t>
      </w:r>
    </w:p>
    <w:p w14:paraId="09DC205F" w14:textId="77777777" w:rsidR="00816DE6" w:rsidRDefault="00816DE6" w:rsidP="00E06990">
      <w:pPr>
        <w:ind w:left="1416" w:hanging="1416"/>
        <w:jc w:val="both"/>
        <w:rPr>
          <w:color w:val="000000"/>
        </w:rPr>
      </w:pPr>
    </w:p>
    <w:p w14:paraId="5CD2A291" w14:textId="60D4E90E" w:rsidR="00816DE6" w:rsidRDefault="00816DE6" w:rsidP="00E06990">
      <w:pPr>
        <w:ind w:left="1416" w:hanging="1416"/>
        <w:jc w:val="both"/>
        <w:rPr>
          <w:color w:val="000000"/>
        </w:rPr>
      </w:pPr>
      <w:r>
        <w:rPr>
          <w:color w:val="000000"/>
        </w:rPr>
        <w:t>2017</w:t>
      </w:r>
      <w:r w:rsidR="00EF33E3">
        <w:rPr>
          <w:color w:val="000000"/>
        </w:rPr>
        <w:t>-2024</w:t>
      </w:r>
      <w:r>
        <w:rPr>
          <w:color w:val="000000"/>
        </w:rPr>
        <w:tab/>
        <w:t xml:space="preserve">Président </w:t>
      </w:r>
      <w:r w:rsidR="00A75FE3">
        <w:rPr>
          <w:color w:val="000000"/>
        </w:rPr>
        <w:t>et co-directeur</w:t>
      </w:r>
      <w:r w:rsidR="00AE789D">
        <w:rPr>
          <w:color w:val="000000"/>
        </w:rPr>
        <w:t xml:space="preserve"> bénévole </w:t>
      </w:r>
      <w:r w:rsidR="00A75FE3">
        <w:rPr>
          <w:color w:val="000000"/>
        </w:rPr>
        <w:t>du</w:t>
      </w:r>
      <w:r>
        <w:rPr>
          <w:color w:val="000000"/>
        </w:rPr>
        <w:t xml:space="preserve"> Théâtre Antoine Vitez</w:t>
      </w:r>
    </w:p>
    <w:p w14:paraId="62FDB239" w14:textId="39AB2360" w:rsidR="00AE789D" w:rsidRDefault="00AE789D" w:rsidP="00E06990">
      <w:pPr>
        <w:ind w:left="1416" w:hanging="1416"/>
        <w:jc w:val="both"/>
        <w:rPr>
          <w:color w:val="000000"/>
        </w:rPr>
      </w:pPr>
    </w:p>
    <w:p w14:paraId="7578FE93" w14:textId="4182E4BE" w:rsidR="00AE789D" w:rsidRDefault="00AE789D" w:rsidP="00E06990">
      <w:pPr>
        <w:ind w:left="1416" w:hanging="1416"/>
        <w:jc w:val="both"/>
        <w:rPr>
          <w:color w:val="000000"/>
        </w:rPr>
      </w:pPr>
      <w:r>
        <w:rPr>
          <w:color w:val="000000"/>
        </w:rPr>
        <w:t>Depuis 2022</w:t>
      </w:r>
      <w:r>
        <w:rPr>
          <w:color w:val="000000"/>
        </w:rPr>
        <w:tab/>
        <w:t xml:space="preserve">Membre du Réseau </w:t>
      </w:r>
      <w:r w:rsidR="00003F09">
        <w:rPr>
          <w:color w:val="000000"/>
        </w:rPr>
        <w:t xml:space="preserve">professionnel </w:t>
      </w:r>
      <w:r>
        <w:rPr>
          <w:color w:val="000000"/>
        </w:rPr>
        <w:t>Traverses en tant que personnalité qualifiée</w:t>
      </w:r>
    </w:p>
    <w:p w14:paraId="18641C2F" w14:textId="5399E65A" w:rsidR="00AE789D" w:rsidRDefault="00AE789D" w:rsidP="00E06990">
      <w:pPr>
        <w:ind w:left="1416" w:hanging="1416"/>
        <w:jc w:val="both"/>
        <w:rPr>
          <w:color w:val="000000"/>
        </w:rPr>
      </w:pPr>
    </w:p>
    <w:p w14:paraId="5226FC23" w14:textId="4EFBF3CC" w:rsidR="00AE789D" w:rsidRDefault="00AE789D" w:rsidP="00E06990">
      <w:pPr>
        <w:ind w:left="1416" w:hanging="1416"/>
        <w:jc w:val="both"/>
        <w:rPr>
          <w:color w:val="000000"/>
        </w:rPr>
      </w:pPr>
      <w:r>
        <w:rPr>
          <w:color w:val="000000"/>
        </w:rPr>
        <w:t>2022</w:t>
      </w:r>
      <w:r w:rsidR="00224F4B">
        <w:rPr>
          <w:color w:val="000000"/>
        </w:rPr>
        <w:t>-2026</w:t>
      </w:r>
      <w:r>
        <w:rPr>
          <w:color w:val="000000"/>
        </w:rPr>
        <w:tab/>
        <w:t>Expert à la commission de la création théâtrale, DRAC PACA</w:t>
      </w:r>
    </w:p>
    <w:p w14:paraId="44DAE0FD" w14:textId="1BF61CA2" w:rsidR="00AE789D" w:rsidRDefault="00AE789D" w:rsidP="00E06990">
      <w:pPr>
        <w:ind w:left="1416" w:hanging="1416"/>
        <w:jc w:val="both"/>
        <w:rPr>
          <w:color w:val="000000"/>
        </w:rPr>
      </w:pPr>
    </w:p>
    <w:p w14:paraId="07197084" w14:textId="75FE3850" w:rsidR="00E02BA1" w:rsidRDefault="00AE789D" w:rsidP="00E02BA1">
      <w:pPr>
        <w:ind w:left="1416" w:hanging="1416"/>
        <w:jc w:val="both"/>
        <w:rPr>
          <w:color w:val="000000"/>
        </w:rPr>
      </w:pPr>
      <w:r>
        <w:rPr>
          <w:color w:val="000000"/>
        </w:rPr>
        <w:t>Depuis 2024</w:t>
      </w:r>
      <w:r>
        <w:rPr>
          <w:color w:val="000000"/>
        </w:rPr>
        <w:tab/>
        <w:t xml:space="preserve">Vice-Président délégué aux arts et à la création, </w:t>
      </w:r>
      <w:r w:rsidR="00003F09">
        <w:rPr>
          <w:color w:val="000000"/>
        </w:rPr>
        <w:t>AM</w:t>
      </w:r>
      <w:r>
        <w:rPr>
          <w:color w:val="000000"/>
        </w:rPr>
        <w:t>U</w:t>
      </w:r>
    </w:p>
    <w:p w14:paraId="17E612C6" w14:textId="77777777" w:rsidR="00003F09" w:rsidRDefault="00003F09" w:rsidP="00003F09">
      <w:pPr>
        <w:pBdr>
          <w:bottom w:val="single" w:sz="6" w:space="1" w:color="auto"/>
        </w:pBdr>
        <w:ind w:left="1416" w:hanging="1416"/>
        <w:jc w:val="both"/>
        <w:rPr>
          <w:color w:val="000000"/>
        </w:rPr>
      </w:pPr>
    </w:p>
    <w:p w14:paraId="706AF9D0" w14:textId="77777777" w:rsidR="00003F09" w:rsidRDefault="00003F09" w:rsidP="00003F09">
      <w:pPr>
        <w:jc w:val="both"/>
      </w:pPr>
    </w:p>
    <w:p w14:paraId="46218E12" w14:textId="44436E7A" w:rsidR="00E02BA1" w:rsidRDefault="00E02BA1" w:rsidP="00003F09">
      <w:pPr>
        <w:ind w:left="708" w:firstLine="708"/>
        <w:jc w:val="both"/>
        <w:rPr>
          <w:b/>
          <w:color w:val="000000"/>
        </w:rPr>
      </w:pPr>
    </w:p>
    <w:p w14:paraId="3D2D9A00" w14:textId="048A1DB2" w:rsidR="00003F09" w:rsidRDefault="00003F09" w:rsidP="00003F09">
      <w:pPr>
        <w:ind w:left="708" w:firstLine="708"/>
        <w:jc w:val="both"/>
        <w:rPr>
          <w:b/>
          <w:color w:val="000000"/>
        </w:rPr>
      </w:pPr>
      <w:r w:rsidRPr="00003F09">
        <w:rPr>
          <w:b/>
          <w:color w:val="000000"/>
        </w:rPr>
        <w:lastRenderedPageBreak/>
        <w:t>Publications</w:t>
      </w:r>
    </w:p>
    <w:p w14:paraId="724B54BB" w14:textId="77777777" w:rsidR="00003F09" w:rsidRDefault="00003F09" w:rsidP="00003F09">
      <w:pPr>
        <w:ind w:left="708" w:firstLine="708"/>
        <w:jc w:val="both"/>
        <w:rPr>
          <w:b/>
          <w:color w:val="000000"/>
        </w:rPr>
      </w:pPr>
    </w:p>
    <w:p w14:paraId="4CA30041" w14:textId="1979D775" w:rsidR="00D37033" w:rsidRPr="00003F09" w:rsidRDefault="00D37033" w:rsidP="00003F09">
      <w:pPr>
        <w:jc w:val="both"/>
        <w:rPr>
          <w:b/>
          <w:color w:val="000000"/>
        </w:rPr>
      </w:pPr>
      <w:r w:rsidRPr="00774FBF">
        <w:rPr>
          <w:b/>
          <w:color w:val="000000"/>
          <w:u w:val="single"/>
        </w:rPr>
        <w:t xml:space="preserve">Ouvrages (en direction et en </w:t>
      </w:r>
      <w:proofErr w:type="spellStart"/>
      <w:r w:rsidRPr="00774FBF">
        <w:rPr>
          <w:b/>
          <w:color w:val="000000"/>
          <w:u w:val="single"/>
        </w:rPr>
        <w:t>co-direction</w:t>
      </w:r>
      <w:proofErr w:type="spellEnd"/>
      <w:r w:rsidRPr="00774FBF">
        <w:rPr>
          <w:b/>
          <w:color w:val="000000"/>
          <w:u w:val="single"/>
        </w:rPr>
        <w:t>).</w:t>
      </w:r>
    </w:p>
    <w:p w14:paraId="244D9B0D" w14:textId="77777777" w:rsidR="00D37033" w:rsidRPr="00774FBF" w:rsidRDefault="00D37033" w:rsidP="00D37033">
      <w:pPr>
        <w:jc w:val="both"/>
        <w:rPr>
          <w:b/>
          <w:color w:val="000000"/>
          <w:u w:val="single"/>
        </w:rPr>
      </w:pPr>
    </w:p>
    <w:p w14:paraId="5042089B" w14:textId="77777777" w:rsidR="00D37033" w:rsidRPr="00774FBF" w:rsidRDefault="00D37033" w:rsidP="00D37033">
      <w:pPr>
        <w:jc w:val="both"/>
        <w:rPr>
          <w:b/>
          <w:color w:val="000000"/>
          <w:u w:val="single"/>
        </w:rPr>
      </w:pPr>
      <w:r w:rsidRPr="00774FBF">
        <w:t xml:space="preserve">- Louis </w:t>
      </w:r>
      <w:proofErr w:type="spellStart"/>
      <w:r w:rsidRPr="00774FBF">
        <w:t>Dieuzayde</w:t>
      </w:r>
      <w:proofErr w:type="spellEnd"/>
      <w:r w:rsidRPr="00774FBF">
        <w:t>,</w:t>
      </w:r>
      <w:r>
        <w:rPr>
          <w:i/>
        </w:rPr>
        <w:t xml:space="preserve"> Le Théâtre de Valère </w:t>
      </w:r>
      <w:proofErr w:type="spellStart"/>
      <w:r>
        <w:rPr>
          <w:i/>
        </w:rPr>
        <w:t>Novarina</w:t>
      </w:r>
      <w:proofErr w:type="spellEnd"/>
      <w:r>
        <w:rPr>
          <w:i/>
        </w:rPr>
        <w:t>. U</w:t>
      </w:r>
      <w:r w:rsidRPr="00774FBF">
        <w:rPr>
          <w:i/>
        </w:rPr>
        <w:t xml:space="preserve">ne scène de délivrance, </w:t>
      </w:r>
      <w:r w:rsidRPr="00774FBF">
        <w:t>Publications de l’Université de Provence, 2004.</w:t>
      </w:r>
    </w:p>
    <w:p w14:paraId="1050F5B5" w14:textId="77777777" w:rsidR="00D37033" w:rsidRPr="00774FBF" w:rsidRDefault="00D37033" w:rsidP="00D37033">
      <w:pPr>
        <w:jc w:val="both"/>
        <w:rPr>
          <w:b/>
          <w:color w:val="000000"/>
          <w:u w:val="single"/>
        </w:rPr>
      </w:pPr>
    </w:p>
    <w:p w14:paraId="0CEEDA9A" w14:textId="77777777" w:rsidR="00D37033" w:rsidRPr="00774FBF" w:rsidRDefault="00D37033" w:rsidP="00D37033">
      <w:pPr>
        <w:jc w:val="both"/>
      </w:pPr>
      <w:r w:rsidRPr="00774FBF">
        <w:t>-</w:t>
      </w:r>
      <w:r w:rsidRPr="00774FBF">
        <w:rPr>
          <w:i/>
        </w:rPr>
        <w:t> </w:t>
      </w:r>
      <w:r w:rsidRPr="00774FBF">
        <w:t xml:space="preserve">Louis </w:t>
      </w:r>
      <w:proofErr w:type="spellStart"/>
      <w:r w:rsidRPr="00774FBF">
        <w:t>Dieuzayde</w:t>
      </w:r>
      <w:proofErr w:type="spellEnd"/>
      <w:r w:rsidRPr="00774FBF">
        <w:rPr>
          <w:i/>
        </w:rPr>
        <w:t xml:space="preserve">, Le Langage s’entend mais la pensée se voit, </w:t>
      </w:r>
      <w:r w:rsidRPr="00774FBF">
        <w:t>Publications de l’Université de Provence, 2006.</w:t>
      </w:r>
    </w:p>
    <w:p w14:paraId="4245021D" w14:textId="77777777" w:rsidR="00D37033" w:rsidRPr="00774FBF" w:rsidRDefault="00D37033" w:rsidP="00D37033">
      <w:pPr>
        <w:jc w:val="both"/>
        <w:rPr>
          <w:b/>
          <w:color w:val="000000"/>
          <w:u w:val="single"/>
        </w:rPr>
      </w:pPr>
    </w:p>
    <w:p w14:paraId="6C6EE6E7" w14:textId="77777777" w:rsidR="00D37033" w:rsidRPr="00774FBF" w:rsidRDefault="00D37033" w:rsidP="00D37033">
      <w:pPr>
        <w:jc w:val="both"/>
      </w:pPr>
      <w:r w:rsidRPr="00774FBF">
        <w:t xml:space="preserve">- En </w:t>
      </w:r>
      <w:proofErr w:type="spellStart"/>
      <w:r w:rsidRPr="00774FBF">
        <w:t>co-direction</w:t>
      </w:r>
      <w:proofErr w:type="spellEnd"/>
      <w:r w:rsidRPr="00774FBF">
        <w:t xml:space="preserve"> </w:t>
      </w:r>
      <w:r>
        <w:t>avec</w:t>
      </w:r>
      <w:r w:rsidRPr="00774FBF">
        <w:t xml:space="preserve"> Sylvie </w:t>
      </w:r>
      <w:proofErr w:type="spellStart"/>
      <w:r w:rsidRPr="00774FBF">
        <w:t>Coëllier</w:t>
      </w:r>
      <w:proofErr w:type="spellEnd"/>
      <w:r w:rsidRPr="00774FBF">
        <w:t xml:space="preserve">, </w:t>
      </w:r>
      <w:r w:rsidRPr="00774FBF">
        <w:rPr>
          <w:i/>
        </w:rPr>
        <w:t>Arts, transversalités et questions politiques</w:t>
      </w:r>
      <w:r w:rsidRPr="00774FBF">
        <w:t>, Publications de l’Université de Provence, avril 2011.</w:t>
      </w:r>
    </w:p>
    <w:p w14:paraId="759D19FC" w14:textId="77777777" w:rsidR="00D37033" w:rsidRPr="00774FBF" w:rsidRDefault="00D37033" w:rsidP="00D37033">
      <w:pPr>
        <w:jc w:val="both"/>
      </w:pPr>
    </w:p>
    <w:p w14:paraId="26FAD24F" w14:textId="53D5D1FE" w:rsidR="00D37033" w:rsidRDefault="00D37033" w:rsidP="00D37033">
      <w:pPr>
        <w:pStyle w:val="Pardfaut"/>
        <w:spacing w:line="200" w:lineRule="atLeast"/>
        <w:jc w:val="both"/>
        <w:rPr>
          <w:rFonts w:ascii="Times" w:hAnsi="Times"/>
          <w:sz w:val="24"/>
          <w:szCs w:val="24"/>
        </w:rPr>
      </w:pPr>
      <w:r w:rsidRPr="005C6D61">
        <w:rPr>
          <w:rFonts w:ascii="Times" w:hAnsi="Times"/>
          <w:sz w:val="24"/>
          <w:szCs w:val="24"/>
        </w:rPr>
        <w:t>- En co</w:t>
      </w:r>
      <w:r w:rsidR="002F339A">
        <w:rPr>
          <w:rFonts w:ascii="Times" w:hAnsi="Times"/>
          <w:sz w:val="24"/>
          <w:szCs w:val="24"/>
        </w:rPr>
        <w:t>llaboration</w:t>
      </w:r>
      <w:r w:rsidRPr="005C6D61">
        <w:rPr>
          <w:rFonts w:ascii="Times" w:hAnsi="Times"/>
          <w:sz w:val="24"/>
          <w:szCs w:val="24"/>
        </w:rPr>
        <w:t xml:space="preserve"> avec Yannick </w:t>
      </w:r>
      <w:proofErr w:type="spellStart"/>
      <w:r w:rsidRPr="005C6D61">
        <w:rPr>
          <w:rFonts w:ascii="Times" w:hAnsi="Times"/>
          <w:sz w:val="24"/>
          <w:szCs w:val="24"/>
        </w:rPr>
        <w:t>Butel</w:t>
      </w:r>
      <w:proofErr w:type="spellEnd"/>
      <w:r w:rsidR="002F339A">
        <w:rPr>
          <w:rFonts w:ascii="Times" w:hAnsi="Times"/>
          <w:sz w:val="24"/>
          <w:szCs w:val="24"/>
        </w:rPr>
        <w:t xml:space="preserve"> et le comité de rédaction</w:t>
      </w:r>
      <w:r w:rsidRPr="005C6D61">
        <w:rPr>
          <w:rFonts w:ascii="Times" w:hAnsi="Times"/>
          <w:sz w:val="24"/>
          <w:szCs w:val="24"/>
        </w:rPr>
        <w:t xml:space="preserve">, les numéros de la revue </w:t>
      </w:r>
      <w:r w:rsidRPr="005C6D61">
        <w:rPr>
          <w:rFonts w:ascii="Times" w:hAnsi="Times"/>
          <w:i/>
          <w:sz w:val="24"/>
          <w:szCs w:val="24"/>
        </w:rPr>
        <w:t>Incertains Regards,</w:t>
      </w:r>
      <w:r w:rsidRPr="005C6D61">
        <w:rPr>
          <w:rFonts w:ascii="Times" w:hAnsi="Times"/>
          <w:sz w:val="24"/>
          <w:szCs w:val="24"/>
        </w:rPr>
        <w:t xml:space="preserve"> Presses Universitaires de Provence, </w:t>
      </w:r>
      <w:r>
        <w:rPr>
          <w:rFonts w:ascii="Times" w:hAnsi="Times"/>
          <w:sz w:val="24"/>
          <w:szCs w:val="24"/>
        </w:rPr>
        <w:t>de</w:t>
      </w:r>
      <w:r w:rsidR="00003F09">
        <w:rPr>
          <w:rFonts w:ascii="Times" w:hAnsi="Times"/>
          <w:sz w:val="24"/>
          <w:szCs w:val="24"/>
        </w:rPr>
        <w:t>puis</w:t>
      </w:r>
      <w:r>
        <w:rPr>
          <w:rFonts w:ascii="Times" w:hAnsi="Times"/>
          <w:sz w:val="24"/>
          <w:szCs w:val="24"/>
        </w:rPr>
        <w:t xml:space="preserve"> 2011</w:t>
      </w:r>
      <w:r w:rsidRPr="005C6D61">
        <w:rPr>
          <w:rFonts w:ascii="Times" w:hAnsi="Times"/>
          <w:sz w:val="24"/>
          <w:szCs w:val="24"/>
        </w:rPr>
        <w:t>.</w:t>
      </w:r>
    </w:p>
    <w:p w14:paraId="7A0E17BB" w14:textId="77777777" w:rsidR="00D37033" w:rsidRDefault="00D37033" w:rsidP="00D37033">
      <w:pPr>
        <w:pStyle w:val="Pardfaut"/>
        <w:spacing w:line="200" w:lineRule="atLeast"/>
        <w:jc w:val="both"/>
        <w:rPr>
          <w:rFonts w:ascii="Times" w:hAnsi="Times"/>
          <w:sz w:val="24"/>
          <w:szCs w:val="24"/>
        </w:rPr>
      </w:pPr>
    </w:p>
    <w:p w14:paraId="3957AB69" w14:textId="77777777" w:rsidR="00E06990" w:rsidRPr="00774FBF" w:rsidRDefault="00E06990" w:rsidP="00003F09">
      <w:pPr>
        <w:pStyle w:val="Titre2"/>
        <w:ind w:left="708" w:hanging="708"/>
        <w:rPr>
          <w:rFonts w:ascii="Times" w:hAnsi="Times"/>
          <w:sz w:val="24"/>
          <w:szCs w:val="24"/>
          <w:u w:val="single"/>
        </w:rPr>
      </w:pPr>
      <w:r w:rsidRPr="00774FBF">
        <w:rPr>
          <w:rFonts w:ascii="Times" w:hAnsi="Times"/>
          <w:sz w:val="24"/>
          <w:szCs w:val="24"/>
          <w:u w:val="single"/>
        </w:rPr>
        <w:t>Articles (ACL)</w:t>
      </w:r>
    </w:p>
    <w:p w14:paraId="7357AA57" w14:textId="77777777" w:rsidR="00E06990" w:rsidRPr="00774FBF" w:rsidRDefault="00E06990" w:rsidP="00E06990">
      <w:pPr>
        <w:ind w:left="709" w:firstLine="707"/>
        <w:jc w:val="both"/>
      </w:pPr>
    </w:p>
    <w:p w14:paraId="052ECB96" w14:textId="77777777" w:rsidR="00E06990" w:rsidRPr="00774FBF" w:rsidRDefault="00E06990" w:rsidP="00E06990">
      <w:pPr>
        <w:jc w:val="both"/>
      </w:pPr>
      <w:r w:rsidRPr="00774FBF">
        <w:t xml:space="preserve">- « Déflagration poétique et chair de l'acteur » in </w:t>
      </w:r>
      <w:r w:rsidRPr="00774FBF">
        <w:rPr>
          <w:i/>
        </w:rPr>
        <w:t xml:space="preserve">La Voix de Valère </w:t>
      </w:r>
      <w:proofErr w:type="spellStart"/>
      <w:r w:rsidRPr="00774FBF">
        <w:rPr>
          <w:i/>
        </w:rPr>
        <w:t>Novarina</w:t>
      </w:r>
      <w:proofErr w:type="spellEnd"/>
      <w:r w:rsidRPr="00774FBF">
        <w:t xml:space="preserve">, sous la direction de Pierre Jourde, Paris, </w:t>
      </w:r>
      <w:proofErr w:type="spellStart"/>
      <w:r w:rsidRPr="00774FBF">
        <w:t>L'Harmattan</w:t>
      </w:r>
      <w:proofErr w:type="spellEnd"/>
      <w:r w:rsidRPr="00774FBF">
        <w:t>, 2004.</w:t>
      </w:r>
    </w:p>
    <w:p w14:paraId="6F44F642" w14:textId="77777777" w:rsidR="00E06990" w:rsidRPr="00774FBF" w:rsidRDefault="00E06990" w:rsidP="00E06990">
      <w:pPr>
        <w:jc w:val="both"/>
      </w:pPr>
    </w:p>
    <w:p w14:paraId="43A827BB" w14:textId="77777777" w:rsidR="00E06990" w:rsidRPr="00774FBF" w:rsidRDefault="00E06990" w:rsidP="00E06990">
      <w:pPr>
        <w:jc w:val="both"/>
      </w:pPr>
      <w:r w:rsidRPr="00774FBF">
        <w:t xml:space="preserve">- « L’acteur </w:t>
      </w:r>
      <w:proofErr w:type="spellStart"/>
      <w:r w:rsidRPr="00774FBF">
        <w:t>novarinien</w:t>
      </w:r>
      <w:proofErr w:type="spellEnd"/>
      <w:r w:rsidRPr="00774FBF">
        <w:t xml:space="preserve"> : une poétique du </w:t>
      </w:r>
      <w:proofErr w:type="spellStart"/>
      <w:r w:rsidRPr="00774FBF">
        <w:t>désaississement</w:t>
      </w:r>
      <w:proofErr w:type="spellEnd"/>
      <w:r w:rsidRPr="00774FBF">
        <w:t xml:space="preserve"> » in </w:t>
      </w:r>
      <w:r w:rsidRPr="00774FBF">
        <w:rPr>
          <w:i/>
        </w:rPr>
        <w:t xml:space="preserve">Impossibles théâtres. XIXe </w:t>
      </w:r>
      <w:r w:rsidR="00CC6789">
        <w:rPr>
          <w:i/>
        </w:rPr>
        <w:t>-</w:t>
      </w:r>
      <w:r w:rsidRPr="00774FBF">
        <w:rPr>
          <w:i/>
        </w:rPr>
        <w:t xml:space="preserve"> XXe siècles</w:t>
      </w:r>
      <w:r w:rsidRPr="00774FBF">
        <w:t xml:space="preserve">, sous la direction de Bernadette </w:t>
      </w:r>
      <w:proofErr w:type="spellStart"/>
      <w:r w:rsidRPr="00774FBF">
        <w:t>Bost</w:t>
      </w:r>
      <w:proofErr w:type="spellEnd"/>
      <w:r w:rsidRPr="00774FBF">
        <w:t xml:space="preserve"> et de Jean-François </w:t>
      </w:r>
      <w:proofErr w:type="spellStart"/>
      <w:r w:rsidRPr="00774FBF">
        <w:t>Louette</w:t>
      </w:r>
      <w:proofErr w:type="spellEnd"/>
      <w:r w:rsidRPr="00774FBF">
        <w:t xml:space="preserve">, Grenoble, </w:t>
      </w:r>
      <w:proofErr w:type="spellStart"/>
      <w:r w:rsidRPr="00774FBF">
        <w:t>Comp’act</w:t>
      </w:r>
      <w:proofErr w:type="spellEnd"/>
      <w:r w:rsidRPr="00774FBF">
        <w:t xml:space="preserve">, 2005. </w:t>
      </w:r>
    </w:p>
    <w:p w14:paraId="2508FE30" w14:textId="77777777" w:rsidR="00E06990" w:rsidRPr="00774FBF" w:rsidRDefault="00E06990" w:rsidP="00E06990">
      <w:pPr>
        <w:jc w:val="both"/>
      </w:pPr>
    </w:p>
    <w:p w14:paraId="650C3554" w14:textId="77777777" w:rsidR="00E06990" w:rsidRPr="00774FBF" w:rsidRDefault="00E06990" w:rsidP="00E06990">
      <w:pPr>
        <w:ind w:right="1"/>
        <w:jc w:val="both"/>
      </w:pPr>
      <w:r w:rsidRPr="00774FBF">
        <w:t xml:space="preserve">- « Les mutations du montage à partir du travail de l’acteur» in </w:t>
      </w:r>
      <w:r w:rsidRPr="00774FBF">
        <w:rPr>
          <w:i/>
        </w:rPr>
        <w:t xml:space="preserve"> Le Montage dans les arts, </w:t>
      </w:r>
      <w:r w:rsidRPr="00774FBF">
        <w:t xml:space="preserve">sous la direction de Sylvie </w:t>
      </w:r>
      <w:proofErr w:type="spellStart"/>
      <w:r w:rsidRPr="00774FBF">
        <w:t>Coëllier</w:t>
      </w:r>
      <w:proofErr w:type="spellEnd"/>
      <w:r w:rsidRPr="00774FBF">
        <w:t>, P</w:t>
      </w:r>
      <w:r w:rsidR="00CC6789">
        <w:t>resses</w:t>
      </w:r>
      <w:r w:rsidRPr="00774FBF">
        <w:t xml:space="preserve"> </w:t>
      </w:r>
      <w:r w:rsidR="005C6D61">
        <w:t>Universitaires</w:t>
      </w:r>
      <w:r w:rsidRPr="00774FBF">
        <w:t xml:space="preserve"> de Provence, mai 2007.  </w:t>
      </w:r>
    </w:p>
    <w:p w14:paraId="2066B2B5" w14:textId="77777777" w:rsidR="00E06990" w:rsidRPr="00774FBF" w:rsidRDefault="00E06990" w:rsidP="00E06990">
      <w:pPr>
        <w:ind w:right="1"/>
        <w:jc w:val="both"/>
      </w:pPr>
    </w:p>
    <w:p w14:paraId="1EE27F68" w14:textId="6AB7944A" w:rsidR="00E06990" w:rsidRPr="00774FBF" w:rsidRDefault="00E06990" w:rsidP="00E06990">
      <w:pPr>
        <w:ind w:right="1"/>
        <w:jc w:val="both"/>
      </w:pPr>
      <w:r w:rsidRPr="00774FBF">
        <w:t xml:space="preserve">- « Une nuit arabe » de Roland </w:t>
      </w:r>
      <w:proofErr w:type="spellStart"/>
      <w:r w:rsidRPr="00774FBF">
        <w:t>Schimmelpfennig</w:t>
      </w:r>
      <w:proofErr w:type="spellEnd"/>
      <w:r w:rsidRPr="00774FBF">
        <w:t xml:space="preserve"> : une </w:t>
      </w:r>
      <w:proofErr w:type="spellStart"/>
      <w:r w:rsidRPr="00774FBF">
        <w:t>spectographie</w:t>
      </w:r>
      <w:proofErr w:type="spellEnd"/>
      <w:r w:rsidRPr="00774FBF">
        <w:t xml:space="preserve"> critique du sujet contemporain », in Revue </w:t>
      </w:r>
      <w:r w:rsidRPr="00774FBF">
        <w:rPr>
          <w:i/>
        </w:rPr>
        <w:t>Incertains Regards</w:t>
      </w:r>
      <w:r w:rsidR="006D40D1">
        <w:rPr>
          <w:i/>
        </w:rPr>
        <w:t xml:space="preserve">. </w:t>
      </w:r>
      <w:proofErr w:type="spellStart"/>
      <w:r w:rsidRPr="00774FBF">
        <w:rPr>
          <w:i/>
        </w:rPr>
        <w:t>Ecriture</w:t>
      </w:r>
      <w:proofErr w:type="spellEnd"/>
      <w:r w:rsidRPr="00774FBF">
        <w:rPr>
          <w:i/>
        </w:rPr>
        <w:t xml:space="preserve"> contemporaine et dispositif</w:t>
      </w:r>
      <w:r w:rsidRPr="00774FBF">
        <w:t xml:space="preserve">, n°1, </w:t>
      </w:r>
      <w:r w:rsidR="005C6D61" w:rsidRPr="00774FBF">
        <w:t>P</w:t>
      </w:r>
      <w:r w:rsidR="005C6D61">
        <w:t>resses</w:t>
      </w:r>
      <w:r w:rsidR="005C6D61" w:rsidRPr="00774FBF">
        <w:t xml:space="preserve"> </w:t>
      </w:r>
      <w:r w:rsidR="005C6D61">
        <w:t>Universitaires</w:t>
      </w:r>
      <w:r w:rsidR="005C6D61" w:rsidRPr="00774FBF">
        <w:t xml:space="preserve"> de Provence</w:t>
      </w:r>
      <w:r w:rsidRPr="00774FBF">
        <w:t xml:space="preserve">, avril 2011. </w:t>
      </w:r>
    </w:p>
    <w:p w14:paraId="723E6E5A" w14:textId="77777777" w:rsidR="00E06990" w:rsidRPr="00774FBF" w:rsidRDefault="00E06990" w:rsidP="00E06990">
      <w:pPr>
        <w:ind w:right="1"/>
        <w:jc w:val="both"/>
      </w:pPr>
    </w:p>
    <w:p w14:paraId="601C6E07" w14:textId="73437938" w:rsidR="00E06990" w:rsidRPr="00774FBF" w:rsidRDefault="00E06990" w:rsidP="00E06990">
      <w:pPr>
        <w:ind w:right="1"/>
        <w:jc w:val="both"/>
      </w:pPr>
      <w:r w:rsidRPr="00774FBF">
        <w:t xml:space="preserve">- « La scène comme drame des perceptions » in </w:t>
      </w:r>
      <w:r w:rsidRPr="00774FBF">
        <w:rPr>
          <w:i/>
          <w:color w:val="000000"/>
        </w:rPr>
        <w:t>L</w:t>
      </w:r>
      <w:r w:rsidR="008E3B93">
        <w:rPr>
          <w:i/>
          <w:color w:val="000000"/>
        </w:rPr>
        <w:t>’A</w:t>
      </w:r>
      <w:r w:rsidRPr="00774FBF">
        <w:rPr>
          <w:i/>
          <w:color w:val="000000"/>
        </w:rPr>
        <w:t xml:space="preserve">rt des années 2000 : quelles émergences ?, </w:t>
      </w:r>
      <w:r w:rsidRPr="00774FBF">
        <w:t xml:space="preserve">sous la direction de Sylvie </w:t>
      </w:r>
      <w:proofErr w:type="spellStart"/>
      <w:r w:rsidRPr="00774FBF">
        <w:t>Coëllier</w:t>
      </w:r>
      <w:proofErr w:type="spellEnd"/>
      <w:r w:rsidRPr="00774FBF">
        <w:t xml:space="preserve"> et de Jacques </w:t>
      </w:r>
      <w:proofErr w:type="spellStart"/>
      <w:r w:rsidRPr="00774FBF">
        <w:t>Amblard</w:t>
      </w:r>
      <w:proofErr w:type="spellEnd"/>
      <w:r w:rsidRPr="00774FBF">
        <w:t xml:space="preserve">, </w:t>
      </w:r>
      <w:r w:rsidR="005C6D61" w:rsidRPr="00774FBF">
        <w:t>P</w:t>
      </w:r>
      <w:r w:rsidR="005C6D61">
        <w:t>resses</w:t>
      </w:r>
      <w:r w:rsidR="005C6D61" w:rsidRPr="00774FBF">
        <w:t xml:space="preserve"> </w:t>
      </w:r>
      <w:r w:rsidR="005C6D61">
        <w:t>Universitaires</w:t>
      </w:r>
      <w:r w:rsidR="005C6D61" w:rsidRPr="00774FBF">
        <w:t xml:space="preserve"> de Provence</w:t>
      </w:r>
      <w:r w:rsidRPr="00774FBF">
        <w:t>, décembre 2012.</w:t>
      </w:r>
    </w:p>
    <w:p w14:paraId="3DB5DBC8" w14:textId="77777777" w:rsidR="00E06990" w:rsidRPr="00774FBF" w:rsidRDefault="00E06990" w:rsidP="00E06990">
      <w:pPr>
        <w:ind w:right="1"/>
        <w:jc w:val="both"/>
      </w:pPr>
    </w:p>
    <w:p w14:paraId="04BD6E50" w14:textId="1AEEFC58" w:rsidR="00E06990" w:rsidRPr="00774FBF" w:rsidRDefault="00E06990" w:rsidP="00E06990">
      <w:pPr>
        <w:jc w:val="both"/>
      </w:pPr>
      <w:r w:rsidRPr="00774FBF">
        <w:t xml:space="preserve">- « Le travail de l’acteur : l’obscur objet du critique », in </w:t>
      </w:r>
      <w:r w:rsidRPr="00774FBF">
        <w:rPr>
          <w:i/>
        </w:rPr>
        <w:t xml:space="preserve">Le </w:t>
      </w:r>
      <w:r w:rsidR="008E3B93">
        <w:rPr>
          <w:i/>
        </w:rPr>
        <w:t>T</w:t>
      </w:r>
      <w:r w:rsidRPr="00774FBF">
        <w:rPr>
          <w:i/>
        </w:rPr>
        <w:t xml:space="preserve">exte critique : expérimenter le théâtre et le cinéma aux XXe - XXIe siècles, </w:t>
      </w:r>
      <w:r w:rsidRPr="00774FBF">
        <w:t xml:space="preserve">sous la direction de Marion </w:t>
      </w:r>
      <w:proofErr w:type="spellStart"/>
      <w:r w:rsidRPr="00774FBF">
        <w:t>Chénetier-Alev</w:t>
      </w:r>
      <w:proofErr w:type="spellEnd"/>
      <w:r w:rsidRPr="00774FBF">
        <w:t xml:space="preserve"> et de Valérie </w:t>
      </w:r>
      <w:proofErr w:type="spellStart"/>
      <w:r w:rsidRPr="00774FBF">
        <w:t>Vignaux</w:t>
      </w:r>
      <w:proofErr w:type="spellEnd"/>
      <w:r w:rsidRPr="00774FBF">
        <w:t>, Presses Universitaires de Tour</w:t>
      </w:r>
      <w:r w:rsidR="00CC6789">
        <w:t>s,</w:t>
      </w:r>
      <w:r w:rsidRPr="00774FBF">
        <w:t xml:space="preserve"> 2013.</w:t>
      </w:r>
    </w:p>
    <w:p w14:paraId="723DA0B1" w14:textId="77777777" w:rsidR="00E06990" w:rsidRPr="00774FBF" w:rsidRDefault="00E06990" w:rsidP="00E06990">
      <w:pPr>
        <w:jc w:val="both"/>
      </w:pPr>
    </w:p>
    <w:p w14:paraId="414A97E4" w14:textId="7EF66DA1" w:rsidR="00E06990" w:rsidRPr="00774FBF" w:rsidRDefault="00E06990" w:rsidP="00E06990">
      <w:pPr>
        <w:jc w:val="both"/>
      </w:pPr>
      <w:r w:rsidRPr="00774FBF">
        <w:t xml:space="preserve">- « Un passage à tabac des âmes », in Revue </w:t>
      </w:r>
      <w:r w:rsidRPr="00774FBF">
        <w:rPr>
          <w:i/>
        </w:rPr>
        <w:t>Incertains Regards</w:t>
      </w:r>
      <w:r w:rsidR="006D40D1">
        <w:rPr>
          <w:i/>
        </w:rPr>
        <w:t xml:space="preserve">. </w:t>
      </w:r>
      <w:r w:rsidRPr="00774FBF">
        <w:rPr>
          <w:i/>
        </w:rPr>
        <w:t>Figures du désordre sur la scène contemporaine</w:t>
      </w:r>
      <w:r w:rsidRPr="00774FBF">
        <w:t xml:space="preserve">, n°2, </w:t>
      </w:r>
      <w:r w:rsidR="005C6D61" w:rsidRPr="00774FBF">
        <w:t>P</w:t>
      </w:r>
      <w:r w:rsidR="005C6D61">
        <w:t>resses</w:t>
      </w:r>
      <w:r w:rsidR="005C6D61" w:rsidRPr="00774FBF">
        <w:t xml:space="preserve"> </w:t>
      </w:r>
      <w:r w:rsidR="005C6D61">
        <w:t>Universitaires</w:t>
      </w:r>
      <w:r w:rsidR="005C6D61" w:rsidRPr="00774FBF">
        <w:t xml:space="preserve"> de Provence</w:t>
      </w:r>
      <w:r w:rsidR="00CC6789">
        <w:t>, 2012</w:t>
      </w:r>
      <w:r w:rsidRPr="00774FBF">
        <w:t>.</w:t>
      </w:r>
    </w:p>
    <w:p w14:paraId="65B1EDC0" w14:textId="77777777" w:rsidR="00E06990" w:rsidRPr="00774FBF" w:rsidRDefault="00E06990" w:rsidP="00E06990">
      <w:pPr>
        <w:jc w:val="both"/>
      </w:pPr>
    </w:p>
    <w:p w14:paraId="75FADC7A" w14:textId="68B752BD" w:rsidR="00E06990" w:rsidRPr="00774FBF" w:rsidRDefault="00E06990" w:rsidP="00E06990">
      <w:pPr>
        <w:pStyle w:val="Pardfaut"/>
        <w:spacing w:line="200" w:lineRule="atLeast"/>
        <w:jc w:val="both"/>
        <w:rPr>
          <w:rFonts w:ascii="Times" w:hAnsi="Times"/>
          <w:b/>
          <w:sz w:val="24"/>
          <w:szCs w:val="24"/>
        </w:rPr>
      </w:pPr>
      <w:r w:rsidRPr="00C85807">
        <w:rPr>
          <w:rFonts w:ascii="Times" w:hAnsi="Times" w:cs="Times New Roman"/>
          <w:sz w:val="24"/>
          <w:szCs w:val="24"/>
        </w:rPr>
        <w:t xml:space="preserve">- </w:t>
      </w:r>
      <w:r w:rsidRPr="00774FBF">
        <w:rPr>
          <w:rFonts w:ascii="Times" w:hAnsi="Times" w:cs="Times New Roman"/>
          <w:sz w:val="24"/>
          <w:szCs w:val="24"/>
        </w:rPr>
        <w:t>«</w:t>
      </w:r>
      <w:r w:rsidRPr="00C85807">
        <w:rPr>
          <w:rFonts w:ascii="Times" w:hAnsi="Times" w:cs="Times New Roman"/>
          <w:i/>
          <w:sz w:val="24"/>
          <w:szCs w:val="24"/>
        </w:rPr>
        <w:t>L’Espace Furieux</w:t>
      </w:r>
      <w:r w:rsidRPr="00C85807">
        <w:rPr>
          <w:rFonts w:ascii="Times" w:hAnsi="Times" w:cs="Times New Roman"/>
          <w:sz w:val="24"/>
          <w:szCs w:val="24"/>
        </w:rPr>
        <w:t xml:space="preserve"> de Valère </w:t>
      </w:r>
      <w:proofErr w:type="spellStart"/>
      <w:r w:rsidRPr="00C85807">
        <w:rPr>
          <w:rFonts w:ascii="Times" w:hAnsi="Times" w:cs="Times New Roman"/>
          <w:sz w:val="24"/>
          <w:szCs w:val="24"/>
        </w:rPr>
        <w:t>Novarina</w:t>
      </w:r>
      <w:proofErr w:type="spellEnd"/>
      <w:r w:rsidRPr="00C85807">
        <w:rPr>
          <w:rFonts w:ascii="Times" w:hAnsi="Times" w:cs="Times New Roman"/>
          <w:sz w:val="24"/>
          <w:szCs w:val="24"/>
        </w:rPr>
        <w:t xml:space="preserve">. </w:t>
      </w:r>
      <w:r w:rsidR="006D40D1" w:rsidRPr="00C85807">
        <w:rPr>
          <w:rFonts w:ascii="Times" w:hAnsi="Times" w:cs="Times New Roman"/>
          <w:sz w:val="24"/>
          <w:szCs w:val="24"/>
        </w:rPr>
        <w:t>Un</w:t>
      </w:r>
      <w:r w:rsidRPr="00C85807">
        <w:rPr>
          <w:rFonts w:ascii="Times" w:hAnsi="Times" w:cs="Times New Roman"/>
          <w:sz w:val="24"/>
          <w:szCs w:val="24"/>
        </w:rPr>
        <w:t xml:space="preserve"> Théâtre de la chasse à l’homme</w:t>
      </w:r>
      <w:r w:rsidRPr="00774FBF">
        <w:rPr>
          <w:rFonts w:ascii="Times" w:hAnsi="Times" w:cs="Times New Roman"/>
          <w:sz w:val="24"/>
          <w:szCs w:val="24"/>
        </w:rPr>
        <w:t>»</w:t>
      </w:r>
      <w:r w:rsidRPr="00C85807">
        <w:rPr>
          <w:rFonts w:ascii="Times" w:hAnsi="Times" w:cs="Times New Roman"/>
          <w:sz w:val="24"/>
          <w:szCs w:val="24"/>
        </w:rPr>
        <w:t>, in R</w:t>
      </w:r>
      <w:r w:rsidRPr="00774FBF">
        <w:rPr>
          <w:rFonts w:ascii="Times" w:hAnsi="Times" w:cs="Times New Roman"/>
          <w:sz w:val="24"/>
          <w:szCs w:val="24"/>
        </w:rPr>
        <w:t xml:space="preserve">evue </w:t>
      </w:r>
      <w:r w:rsidRPr="00774FBF">
        <w:rPr>
          <w:rFonts w:ascii="Times" w:hAnsi="Times" w:cs="Times New Roman"/>
          <w:i/>
          <w:sz w:val="24"/>
          <w:szCs w:val="24"/>
        </w:rPr>
        <w:t>Incertains regards</w:t>
      </w:r>
      <w:r w:rsidR="006D40D1">
        <w:rPr>
          <w:rFonts w:ascii="Times" w:hAnsi="Times" w:cs="Times New Roman"/>
          <w:i/>
          <w:sz w:val="24"/>
          <w:szCs w:val="24"/>
        </w:rPr>
        <w:t xml:space="preserve">. </w:t>
      </w:r>
      <w:r w:rsidRPr="00774FBF">
        <w:rPr>
          <w:rFonts w:ascii="Times" w:hAnsi="Times" w:cs="Times New Roman"/>
          <w:i/>
          <w:sz w:val="24"/>
          <w:szCs w:val="24"/>
        </w:rPr>
        <w:t xml:space="preserve">Le </w:t>
      </w:r>
      <w:r w:rsidR="006D40D1">
        <w:rPr>
          <w:rFonts w:ascii="Times" w:hAnsi="Times" w:cs="Times New Roman"/>
          <w:i/>
          <w:sz w:val="24"/>
          <w:szCs w:val="24"/>
        </w:rPr>
        <w:t>V</w:t>
      </w:r>
      <w:r w:rsidRPr="00774FBF">
        <w:rPr>
          <w:rFonts w:ascii="Times" w:hAnsi="Times" w:cs="Times New Roman"/>
          <w:i/>
          <w:sz w:val="24"/>
          <w:szCs w:val="24"/>
        </w:rPr>
        <w:t>erbalisme</w:t>
      </w:r>
      <w:r w:rsidRPr="00774FBF">
        <w:rPr>
          <w:rFonts w:ascii="Times" w:hAnsi="Times" w:cs="Times New Roman"/>
          <w:sz w:val="24"/>
          <w:szCs w:val="24"/>
        </w:rPr>
        <w:t>, n°3, Presses Universitaires de Provence, 2013.</w:t>
      </w:r>
    </w:p>
    <w:p w14:paraId="5E667838" w14:textId="77777777" w:rsidR="00066E4D" w:rsidRDefault="00066E4D" w:rsidP="00E06990">
      <w:pPr>
        <w:pStyle w:val="Pardfaut"/>
        <w:spacing w:line="200" w:lineRule="atLeast"/>
        <w:jc w:val="both"/>
        <w:rPr>
          <w:rFonts w:ascii="Times" w:hAnsi="Times" w:cs="Times New Roman"/>
          <w:sz w:val="24"/>
          <w:szCs w:val="24"/>
        </w:rPr>
      </w:pPr>
    </w:p>
    <w:p w14:paraId="13601823" w14:textId="5B18B862" w:rsidR="00E06990" w:rsidRDefault="00E06990" w:rsidP="00E06990">
      <w:pPr>
        <w:pStyle w:val="Pardfaut"/>
        <w:spacing w:line="200" w:lineRule="atLeast"/>
        <w:jc w:val="both"/>
        <w:rPr>
          <w:rFonts w:ascii="Times" w:hAnsi="Times" w:cs="Times New Roman"/>
          <w:sz w:val="24"/>
          <w:szCs w:val="24"/>
        </w:rPr>
      </w:pPr>
      <w:r w:rsidRPr="00774FBF">
        <w:rPr>
          <w:rFonts w:ascii="Times" w:hAnsi="Times" w:cs="Times New Roman"/>
          <w:sz w:val="24"/>
          <w:szCs w:val="24"/>
        </w:rPr>
        <w:t>- « </w:t>
      </w:r>
      <w:r w:rsidRPr="00C85807">
        <w:rPr>
          <w:rFonts w:ascii="Times" w:hAnsi="Times" w:cs="Times New Roman"/>
          <w:sz w:val="24"/>
          <w:szCs w:val="24"/>
        </w:rPr>
        <w:t>Nous intéresser à la vue des objets eux-mêmes</w:t>
      </w:r>
      <w:r w:rsidRPr="00774FBF">
        <w:rPr>
          <w:rFonts w:ascii="Times" w:hAnsi="Times" w:cs="Times New Roman"/>
          <w:sz w:val="24"/>
          <w:szCs w:val="24"/>
        </w:rPr>
        <w:t xml:space="preserve">», </w:t>
      </w:r>
      <w:proofErr w:type="spellStart"/>
      <w:r w:rsidRPr="00774FBF">
        <w:rPr>
          <w:rFonts w:ascii="Times" w:hAnsi="Times" w:cs="Times New Roman"/>
          <w:i/>
          <w:iCs/>
          <w:sz w:val="24"/>
          <w:szCs w:val="24"/>
        </w:rPr>
        <w:t>Representaç</w:t>
      </w:r>
      <w:r w:rsidRPr="00C85807">
        <w:rPr>
          <w:rFonts w:ascii="Times" w:hAnsi="Times" w:cs="Times New Roman"/>
          <w:i/>
          <w:iCs/>
          <w:sz w:val="24"/>
          <w:szCs w:val="24"/>
        </w:rPr>
        <w:t>ao</w:t>
      </w:r>
      <w:proofErr w:type="spellEnd"/>
      <w:r w:rsidRPr="00C85807">
        <w:rPr>
          <w:rFonts w:ascii="Times" w:hAnsi="Times" w:cs="Times New Roman"/>
          <w:i/>
          <w:iCs/>
          <w:sz w:val="24"/>
          <w:szCs w:val="24"/>
        </w:rPr>
        <w:t xml:space="preserve">, Fonte </w:t>
      </w:r>
      <w:proofErr w:type="spellStart"/>
      <w:r w:rsidRPr="00C85807">
        <w:rPr>
          <w:rFonts w:ascii="Times" w:hAnsi="Times" w:cs="Times New Roman"/>
          <w:i/>
          <w:iCs/>
          <w:sz w:val="24"/>
          <w:szCs w:val="24"/>
        </w:rPr>
        <w:t>Inesgotavel</w:t>
      </w:r>
      <w:proofErr w:type="spellEnd"/>
      <w:r w:rsidRPr="00C85807">
        <w:rPr>
          <w:rFonts w:ascii="Times" w:hAnsi="Times" w:cs="Times New Roman"/>
          <w:i/>
          <w:iCs/>
          <w:sz w:val="24"/>
          <w:szCs w:val="24"/>
        </w:rPr>
        <w:t xml:space="preserve"> de </w:t>
      </w:r>
      <w:proofErr w:type="spellStart"/>
      <w:r w:rsidRPr="00C85807">
        <w:rPr>
          <w:rFonts w:ascii="Times" w:hAnsi="Times" w:cs="Times New Roman"/>
          <w:i/>
          <w:iCs/>
          <w:sz w:val="24"/>
          <w:szCs w:val="24"/>
        </w:rPr>
        <w:t>polemica</w:t>
      </w:r>
      <w:proofErr w:type="spellEnd"/>
      <w:r w:rsidRPr="00C85807">
        <w:rPr>
          <w:rFonts w:ascii="Times" w:hAnsi="Times" w:cs="Times New Roman"/>
          <w:i/>
          <w:iCs/>
          <w:sz w:val="24"/>
          <w:szCs w:val="24"/>
        </w:rPr>
        <w:t xml:space="preserve"> e praxis, </w:t>
      </w:r>
      <w:proofErr w:type="spellStart"/>
      <w:r w:rsidRPr="00C85807">
        <w:rPr>
          <w:rFonts w:ascii="Times" w:hAnsi="Times" w:cs="Times New Roman"/>
          <w:i/>
          <w:iCs/>
          <w:sz w:val="24"/>
          <w:szCs w:val="24"/>
        </w:rPr>
        <w:t>Transversalidade</w:t>
      </w:r>
      <w:proofErr w:type="spellEnd"/>
      <w:r w:rsidRPr="00C85807">
        <w:rPr>
          <w:rFonts w:ascii="Times" w:hAnsi="Times" w:cs="Times New Roman"/>
          <w:i/>
          <w:iCs/>
          <w:sz w:val="24"/>
          <w:szCs w:val="24"/>
        </w:rPr>
        <w:t xml:space="preserve"> na </w:t>
      </w:r>
      <w:proofErr w:type="spellStart"/>
      <w:r w:rsidRPr="00C85807">
        <w:rPr>
          <w:rFonts w:ascii="Times" w:hAnsi="Times" w:cs="Times New Roman"/>
          <w:i/>
          <w:iCs/>
          <w:sz w:val="24"/>
          <w:szCs w:val="24"/>
        </w:rPr>
        <w:t>Investiga</w:t>
      </w:r>
      <w:r w:rsidRPr="00774FBF">
        <w:rPr>
          <w:rFonts w:ascii="Times" w:hAnsi="Times" w:cs="Times New Roman"/>
          <w:i/>
          <w:iCs/>
          <w:sz w:val="24"/>
          <w:szCs w:val="24"/>
        </w:rPr>
        <w:t>ç</w:t>
      </w:r>
      <w:r w:rsidRPr="00C85807">
        <w:rPr>
          <w:rFonts w:ascii="Times" w:hAnsi="Times" w:cs="Times New Roman"/>
          <w:i/>
          <w:iCs/>
          <w:sz w:val="24"/>
          <w:szCs w:val="24"/>
        </w:rPr>
        <w:t>ao</w:t>
      </w:r>
      <w:proofErr w:type="spellEnd"/>
      <w:r w:rsidRPr="00C85807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C85807">
        <w:rPr>
          <w:rFonts w:ascii="Times" w:hAnsi="Times" w:cs="Times New Roman"/>
          <w:i/>
          <w:iCs/>
          <w:sz w:val="24"/>
          <w:szCs w:val="24"/>
        </w:rPr>
        <w:t>em</w:t>
      </w:r>
      <w:proofErr w:type="spellEnd"/>
      <w:r w:rsidRPr="00C85807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C85807">
        <w:rPr>
          <w:rFonts w:ascii="Times" w:hAnsi="Times" w:cs="Times New Roman"/>
          <w:i/>
          <w:iCs/>
          <w:sz w:val="24"/>
          <w:szCs w:val="24"/>
        </w:rPr>
        <w:t>Artes</w:t>
      </w:r>
      <w:proofErr w:type="spellEnd"/>
      <w:r w:rsidRPr="00C85807">
        <w:rPr>
          <w:rFonts w:ascii="Times" w:hAnsi="Times" w:cs="Times New Roman"/>
          <w:i/>
          <w:iCs/>
          <w:sz w:val="24"/>
          <w:szCs w:val="24"/>
        </w:rPr>
        <w:t xml:space="preserve"> </w:t>
      </w:r>
      <w:proofErr w:type="spellStart"/>
      <w:r w:rsidRPr="00C85807">
        <w:rPr>
          <w:rFonts w:ascii="Times" w:hAnsi="Times" w:cs="Times New Roman"/>
          <w:i/>
          <w:iCs/>
          <w:sz w:val="24"/>
          <w:szCs w:val="24"/>
        </w:rPr>
        <w:t>Visuals</w:t>
      </w:r>
      <w:proofErr w:type="spellEnd"/>
      <w:r w:rsidRPr="00C85807">
        <w:rPr>
          <w:rFonts w:ascii="Times" w:hAnsi="Times" w:cs="Times New Roman"/>
          <w:sz w:val="24"/>
          <w:szCs w:val="24"/>
        </w:rPr>
        <w:t xml:space="preserve">, </w:t>
      </w:r>
      <w:proofErr w:type="spellStart"/>
      <w:r w:rsidRPr="00C85807">
        <w:rPr>
          <w:rFonts w:ascii="Times" w:hAnsi="Times" w:cs="Times New Roman"/>
          <w:sz w:val="24"/>
          <w:szCs w:val="24"/>
        </w:rPr>
        <w:t>Filosofia</w:t>
      </w:r>
      <w:proofErr w:type="spellEnd"/>
      <w:r w:rsidRPr="00C85807">
        <w:rPr>
          <w:rFonts w:ascii="Times" w:hAnsi="Times" w:cs="Times New Roman"/>
          <w:sz w:val="24"/>
          <w:szCs w:val="24"/>
        </w:rPr>
        <w:t xml:space="preserve">, </w:t>
      </w:r>
      <w:proofErr w:type="spellStart"/>
      <w:r w:rsidRPr="00C85807">
        <w:rPr>
          <w:rFonts w:ascii="Times" w:hAnsi="Times" w:cs="Times New Roman"/>
          <w:sz w:val="24"/>
          <w:szCs w:val="24"/>
        </w:rPr>
        <w:t>Dramaturgia</w:t>
      </w:r>
      <w:proofErr w:type="spellEnd"/>
      <w:r w:rsidRPr="00C85807">
        <w:rPr>
          <w:rFonts w:ascii="Times" w:hAnsi="Times" w:cs="Times New Roman"/>
          <w:sz w:val="24"/>
          <w:szCs w:val="24"/>
        </w:rPr>
        <w:t xml:space="preserve"> e </w:t>
      </w:r>
      <w:proofErr w:type="spellStart"/>
      <w:r w:rsidRPr="00C85807">
        <w:rPr>
          <w:rFonts w:ascii="Times" w:hAnsi="Times" w:cs="Times New Roman"/>
          <w:sz w:val="24"/>
          <w:szCs w:val="24"/>
        </w:rPr>
        <w:t>Direito</w:t>
      </w:r>
      <w:proofErr w:type="spellEnd"/>
      <w:r w:rsidRPr="00C85807">
        <w:rPr>
          <w:rFonts w:ascii="Times" w:hAnsi="Times" w:cs="Times New Roman"/>
          <w:sz w:val="24"/>
          <w:szCs w:val="24"/>
        </w:rPr>
        <w:t xml:space="preserve">, </w:t>
      </w:r>
      <w:proofErr w:type="spellStart"/>
      <w:r w:rsidRPr="00C85807">
        <w:rPr>
          <w:rFonts w:ascii="Times" w:hAnsi="Times" w:cs="Times New Roman"/>
          <w:sz w:val="24"/>
          <w:szCs w:val="24"/>
        </w:rPr>
        <w:t>Coordena</w:t>
      </w:r>
      <w:r w:rsidRPr="00774FBF">
        <w:rPr>
          <w:rFonts w:ascii="Times" w:hAnsi="Times" w:cs="Times New Roman"/>
          <w:sz w:val="24"/>
          <w:szCs w:val="24"/>
        </w:rPr>
        <w:t>ç</w:t>
      </w:r>
      <w:r w:rsidRPr="00C85807">
        <w:rPr>
          <w:rFonts w:ascii="Times" w:hAnsi="Times" w:cs="Times New Roman"/>
          <w:sz w:val="24"/>
          <w:szCs w:val="24"/>
        </w:rPr>
        <w:t>ao</w:t>
      </w:r>
      <w:proofErr w:type="spellEnd"/>
      <w:r w:rsidRPr="00C85807">
        <w:rPr>
          <w:rFonts w:ascii="Times" w:hAnsi="Times" w:cs="Times New Roman"/>
          <w:sz w:val="24"/>
          <w:szCs w:val="24"/>
        </w:rPr>
        <w:t xml:space="preserve"> de Jos</w:t>
      </w:r>
      <w:r w:rsidRPr="00774FBF">
        <w:rPr>
          <w:rFonts w:ascii="Times" w:hAnsi="Times" w:cs="Times New Roman"/>
          <w:sz w:val="24"/>
          <w:szCs w:val="24"/>
        </w:rPr>
        <w:t xml:space="preserve">é </w:t>
      </w:r>
      <w:proofErr w:type="spellStart"/>
      <w:r w:rsidRPr="00C85807">
        <w:rPr>
          <w:rFonts w:ascii="Times" w:hAnsi="Times" w:cs="Times New Roman"/>
          <w:sz w:val="24"/>
          <w:szCs w:val="24"/>
        </w:rPr>
        <w:t>Quaresma</w:t>
      </w:r>
      <w:proofErr w:type="spellEnd"/>
      <w:r w:rsidRPr="00C85807">
        <w:rPr>
          <w:rFonts w:ascii="Times" w:hAnsi="Times" w:cs="Times New Roman"/>
          <w:sz w:val="24"/>
          <w:szCs w:val="24"/>
        </w:rPr>
        <w:t>, CIEBA-FBAUL/CFUL/LESA, Lisboa, 2013.</w:t>
      </w:r>
    </w:p>
    <w:p w14:paraId="2B7CA28D" w14:textId="77777777" w:rsidR="00003F09" w:rsidRPr="00C85807" w:rsidRDefault="00003F09" w:rsidP="00E06990">
      <w:pPr>
        <w:pStyle w:val="Pardfaut"/>
        <w:spacing w:line="200" w:lineRule="atLeast"/>
        <w:jc w:val="both"/>
        <w:rPr>
          <w:rFonts w:ascii="Times" w:hAnsi="Times" w:cs="Times New Roman"/>
          <w:sz w:val="24"/>
          <w:szCs w:val="24"/>
        </w:rPr>
      </w:pPr>
    </w:p>
    <w:p w14:paraId="1D53E91E" w14:textId="250CBCD6" w:rsidR="00003F09" w:rsidRDefault="00E06990" w:rsidP="00003F09">
      <w:pPr>
        <w:pStyle w:val="Pardfaut"/>
        <w:spacing w:line="200" w:lineRule="atLeast"/>
        <w:jc w:val="both"/>
        <w:rPr>
          <w:rFonts w:ascii="Times" w:hAnsi="Times" w:cs="Times New Roman"/>
          <w:sz w:val="24"/>
          <w:szCs w:val="24"/>
          <w:lang w:val="pt-PT"/>
        </w:rPr>
      </w:pPr>
      <w:r w:rsidRPr="00C85807">
        <w:rPr>
          <w:rFonts w:ascii="Times" w:hAnsi="Times" w:cs="Times New Roman"/>
          <w:sz w:val="24"/>
          <w:szCs w:val="24"/>
          <w:lang w:val="pt-BR"/>
        </w:rPr>
        <w:lastRenderedPageBreak/>
        <w:t>- « </w:t>
      </w:r>
      <w:proofErr w:type="spellStart"/>
      <w:r w:rsidRPr="00C85807">
        <w:rPr>
          <w:rFonts w:ascii="Times" w:hAnsi="Times" w:cs="Times New Roman"/>
          <w:sz w:val="24"/>
          <w:szCs w:val="24"/>
          <w:lang w:val="pt-BR"/>
        </w:rPr>
        <w:t>Quand</w:t>
      </w:r>
      <w:proofErr w:type="spellEnd"/>
      <w:r w:rsidRPr="00C85807">
        <w:rPr>
          <w:rFonts w:ascii="Times" w:hAnsi="Times" w:cs="Times New Roman"/>
          <w:sz w:val="24"/>
          <w:szCs w:val="24"/>
          <w:lang w:val="pt-BR"/>
        </w:rPr>
        <w:t xml:space="preserve"> </w:t>
      </w:r>
      <w:proofErr w:type="spellStart"/>
      <w:r w:rsidRPr="00C85807">
        <w:rPr>
          <w:rFonts w:ascii="Times" w:hAnsi="Times" w:cs="Times New Roman"/>
          <w:sz w:val="24"/>
          <w:szCs w:val="24"/>
          <w:lang w:val="pt-BR"/>
        </w:rPr>
        <w:t>le</w:t>
      </w:r>
      <w:proofErr w:type="spellEnd"/>
      <w:r w:rsidRPr="00C85807">
        <w:rPr>
          <w:rFonts w:ascii="Times" w:hAnsi="Times" w:cs="Times New Roman"/>
          <w:sz w:val="24"/>
          <w:szCs w:val="24"/>
          <w:lang w:val="pt-BR"/>
        </w:rPr>
        <w:t xml:space="preserve"> </w:t>
      </w:r>
      <w:proofErr w:type="spellStart"/>
      <w:r w:rsidRPr="00C85807">
        <w:rPr>
          <w:rFonts w:ascii="Times" w:hAnsi="Times" w:cs="Times New Roman"/>
          <w:sz w:val="24"/>
          <w:szCs w:val="24"/>
          <w:lang w:val="pt-BR"/>
        </w:rPr>
        <w:t>verbe</w:t>
      </w:r>
      <w:proofErr w:type="spellEnd"/>
      <w:r w:rsidRPr="00C85807">
        <w:rPr>
          <w:rFonts w:ascii="Times" w:hAnsi="Times" w:cs="Times New Roman"/>
          <w:sz w:val="24"/>
          <w:szCs w:val="24"/>
          <w:lang w:val="pt-BR"/>
        </w:rPr>
        <w:t xml:space="preserve"> se fait performance», </w:t>
      </w:r>
      <w:r w:rsidRPr="00774FBF">
        <w:rPr>
          <w:rFonts w:ascii="Times" w:hAnsi="Times" w:cs="Times New Roman"/>
          <w:i/>
          <w:iCs/>
          <w:sz w:val="24"/>
          <w:szCs w:val="24"/>
          <w:lang w:val="pt-PT"/>
        </w:rPr>
        <w:t xml:space="preserve">O Chiado da </w:t>
      </w:r>
      <w:proofErr w:type="spellStart"/>
      <w:r w:rsidRPr="00774FBF">
        <w:rPr>
          <w:rFonts w:ascii="Times" w:hAnsi="Times" w:cs="Times New Roman"/>
          <w:i/>
          <w:iCs/>
          <w:sz w:val="24"/>
          <w:szCs w:val="24"/>
          <w:lang w:val="pt-PT"/>
        </w:rPr>
        <w:t>Dramartugia</w:t>
      </w:r>
      <w:proofErr w:type="spellEnd"/>
      <w:r w:rsidRPr="00774FBF">
        <w:rPr>
          <w:rFonts w:ascii="Times" w:hAnsi="Times" w:cs="Times New Roman"/>
          <w:i/>
          <w:iCs/>
          <w:sz w:val="24"/>
          <w:szCs w:val="24"/>
          <w:lang w:val="pt-PT"/>
        </w:rPr>
        <w:t xml:space="preserve"> e da Performance, Arte na Esfera Publica, Lisboa, Paris-</w:t>
      </w:r>
      <w:proofErr w:type="spellStart"/>
      <w:r w:rsidRPr="00774FBF">
        <w:rPr>
          <w:rFonts w:ascii="Times" w:hAnsi="Times" w:cs="Times New Roman"/>
          <w:i/>
          <w:iCs/>
          <w:sz w:val="24"/>
          <w:szCs w:val="24"/>
          <w:lang w:val="pt-PT"/>
        </w:rPr>
        <w:t>Marsehla</w:t>
      </w:r>
      <w:proofErr w:type="spellEnd"/>
      <w:r w:rsidRPr="00C85807">
        <w:rPr>
          <w:rFonts w:ascii="Times" w:hAnsi="Times" w:cs="Times New Roman"/>
          <w:sz w:val="24"/>
          <w:szCs w:val="24"/>
          <w:lang w:val="pt-BR"/>
        </w:rPr>
        <w:t xml:space="preserve">, </w:t>
      </w:r>
      <w:r w:rsidRPr="00774FBF">
        <w:rPr>
          <w:rFonts w:ascii="Times" w:hAnsi="Times" w:cs="Times New Roman"/>
          <w:sz w:val="24"/>
          <w:szCs w:val="24"/>
          <w:lang w:val="pt-PT"/>
        </w:rPr>
        <w:t>Coordena</w:t>
      </w:r>
      <w:r w:rsidRPr="00C85807">
        <w:rPr>
          <w:rFonts w:ascii="Times" w:hAnsi="Times" w:cs="Times New Roman"/>
          <w:sz w:val="24"/>
          <w:szCs w:val="24"/>
          <w:lang w:val="pt-BR"/>
        </w:rPr>
        <w:t>ç</w:t>
      </w:r>
      <w:r w:rsidRPr="00774FBF">
        <w:rPr>
          <w:rFonts w:ascii="Times" w:hAnsi="Times" w:cs="Times New Roman"/>
          <w:sz w:val="24"/>
          <w:szCs w:val="24"/>
          <w:lang w:val="pt-PT"/>
        </w:rPr>
        <w:t>ao de</w:t>
      </w:r>
      <w:r w:rsidRPr="00C85807">
        <w:rPr>
          <w:rFonts w:ascii="Times" w:hAnsi="Times" w:cs="Times New Roman"/>
          <w:sz w:val="24"/>
          <w:szCs w:val="24"/>
          <w:lang w:val="pt-BR"/>
        </w:rPr>
        <w:t xml:space="preserve"> José </w:t>
      </w:r>
      <w:r w:rsidRPr="00774FBF">
        <w:rPr>
          <w:rFonts w:ascii="Times" w:hAnsi="Times" w:cs="Times New Roman"/>
          <w:sz w:val="24"/>
          <w:szCs w:val="24"/>
          <w:lang w:val="pt-PT"/>
        </w:rPr>
        <w:t>Quaresma,</w:t>
      </w:r>
      <w:r w:rsidR="00003F09">
        <w:rPr>
          <w:rFonts w:ascii="Times" w:hAnsi="Times" w:cs="Times New Roman"/>
          <w:sz w:val="24"/>
          <w:szCs w:val="24"/>
          <w:lang w:val="pt-PT"/>
        </w:rPr>
        <w:t xml:space="preserve"> </w:t>
      </w:r>
      <w:r w:rsidR="00003F09" w:rsidRPr="00774FBF">
        <w:rPr>
          <w:rFonts w:ascii="Times" w:hAnsi="Times" w:cs="Times New Roman"/>
          <w:sz w:val="24"/>
          <w:szCs w:val="24"/>
          <w:lang w:val="pt-PT"/>
        </w:rPr>
        <w:t>CIEBA/FBAUL/</w:t>
      </w:r>
    </w:p>
    <w:p w14:paraId="2DE3269E" w14:textId="32416C6E" w:rsidR="00E06990" w:rsidRPr="00E02BA1" w:rsidRDefault="00E06990" w:rsidP="00003F09">
      <w:pPr>
        <w:pStyle w:val="Pardfaut"/>
        <w:spacing w:line="200" w:lineRule="atLeast"/>
        <w:jc w:val="both"/>
        <w:rPr>
          <w:rFonts w:ascii="Times" w:hAnsi="Times" w:cs="Times New Roman"/>
          <w:sz w:val="24"/>
          <w:szCs w:val="24"/>
        </w:rPr>
      </w:pPr>
      <w:r w:rsidRPr="00E02BA1">
        <w:rPr>
          <w:rFonts w:ascii="Times" w:hAnsi="Times" w:cs="Times New Roman"/>
          <w:sz w:val="24"/>
          <w:szCs w:val="24"/>
        </w:rPr>
        <w:t>LESA, Lisboa, 2014.</w:t>
      </w:r>
    </w:p>
    <w:p w14:paraId="7E4D3D2F" w14:textId="77777777" w:rsidR="00E06990" w:rsidRPr="00E02BA1" w:rsidRDefault="00E06990" w:rsidP="00E06990">
      <w:pPr>
        <w:pStyle w:val="Pardfaut"/>
        <w:spacing w:line="200" w:lineRule="atLeast"/>
        <w:jc w:val="both"/>
        <w:rPr>
          <w:rFonts w:ascii="Times" w:hAnsi="Times" w:cs="Times New Roman"/>
          <w:sz w:val="24"/>
          <w:szCs w:val="24"/>
        </w:rPr>
      </w:pPr>
    </w:p>
    <w:p w14:paraId="74312058" w14:textId="08A01B26" w:rsidR="00E06990" w:rsidRPr="005C6D61" w:rsidRDefault="00E06990" w:rsidP="00E06990">
      <w:pPr>
        <w:pStyle w:val="Pardfaut"/>
        <w:spacing w:line="200" w:lineRule="atLeast"/>
        <w:jc w:val="both"/>
        <w:rPr>
          <w:rFonts w:ascii="Times" w:hAnsi="Times"/>
          <w:sz w:val="24"/>
          <w:szCs w:val="24"/>
        </w:rPr>
      </w:pPr>
      <w:r w:rsidRPr="00C85807">
        <w:rPr>
          <w:rFonts w:ascii="Times" w:hAnsi="Times" w:cs="Times New Roman"/>
          <w:sz w:val="24"/>
          <w:szCs w:val="24"/>
        </w:rPr>
        <w:t xml:space="preserve">- </w:t>
      </w:r>
      <w:r w:rsidR="00042C07" w:rsidRPr="00C85807">
        <w:rPr>
          <w:rFonts w:ascii="Times" w:hAnsi="Times" w:cs="Times New Roman"/>
          <w:sz w:val="24"/>
          <w:szCs w:val="24"/>
        </w:rPr>
        <w:t>“</w:t>
      </w:r>
      <w:r w:rsidR="00042C07" w:rsidRPr="00C85807">
        <w:rPr>
          <w:rFonts w:ascii="Times" w:hAnsi="Times" w:cs="Times New Roman"/>
          <w:i/>
          <w:sz w:val="24"/>
          <w:szCs w:val="24"/>
        </w:rPr>
        <w:t>A Sec</w:t>
      </w:r>
      <w:r w:rsidR="00042C07" w:rsidRPr="00C85807">
        <w:rPr>
          <w:rFonts w:ascii="Times" w:hAnsi="Times" w:cs="Times New Roman"/>
          <w:sz w:val="24"/>
          <w:szCs w:val="24"/>
        </w:rPr>
        <w:t xml:space="preserve"> de François-Michel </w:t>
      </w:r>
      <w:proofErr w:type="spellStart"/>
      <w:r w:rsidR="00042C07" w:rsidRPr="00C85807">
        <w:rPr>
          <w:rFonts w:ascii="Times" w:hAnsi="Times" w:cs="Times New Roman"/>
          <w:sz w:val="24"/>
          <w:szCs w:val="24"/>
        </w:rPr>
        <w:t>Pesenti</w:t>
      </w:r>
      <w:proofErr w:type="spellEnd"/>
      <w:r w:rsidR="00042C07" w:rsidRPr="00C85807">
        <w:rPr>
          <w:rFonts w:ascii="Times" w:hAnsi="Times" w:cs="Times New Roman"/>
          <w:sz w:val="24"/>
          <w:szCs w:val="24"/>
        </w:rPr>
        <w:t xml:space="preserve"> ou l’acteur comme paysage parlé”, in </w:t>
      </w:r>
      <w:r w:rsidR="00042C07" w:rsidRPr="005C6D61">
        <w:rPr>
          <w:rFonts w:ascii="Times" w:hAnsi="Times"/>
          <w:sz w:val="24"/>
          <w:szCs w:val="24"/>
        </w:rPr>
        <w:t xml:space="preserve">Revue </w:t>
      </w:r>
      <w:r w:rsidR="00042C07" w:rsidRPr="005C6D61">
        <w:rPr>
          <w:rFonts w:ascii="Times" w:hAnsi="Times"/>
          <w:i/>
          <w:sz w:val="24"/>
          <w:szCs w:val="24"/>
        </w:rPr>
        <w:t>Incertains Regards</w:t>
      </w:r>
      <w:r w:rsidR="00042C07">
        <w:rPr>
          <w:rFonts w:ascii="Times" w:hAnsi="Times"/>
          <w:i/>
          <w:sz w:val="24"/>
          <w:szCs w:val="24"/>
        </w:rPr>
        <w:t xml:space="preserve">. </w:t>
      </w:r>
      <w:r w:rsidR="00042C07" w:rsidRPr="005C6D61">
        <w:rPr>
          <w:rFonts w:ascii="Times" w:hAnsi="Times"/>
          <w:i/>
          <w:sz w:val="24"/>
          <w:szCs w:val="24"/>
        </w:rPr>
        <w:t xml:space="preserve">La </w:t>
      </w:r>
      <w:r w:rsidR="00042C07">
        <w:rPr>
          <w:rFonts w:ascii="Times" w:hAnsi="Times"/>
          <w:i/>
          <w:sz w:val="24"/>
          <w:szCs w:val="24"/>
        </w:rPr>
        <w:t>P</w:t>
      </w:r>
      <w:r w:rsidR="00042C07" w:rsidRPr="005C6D61">
        <w:rPr>
          <w:rFonts w:ascii="Times" w:hAnsi="Times"/>
          <w:i/>
          <w:sz w:val="24"/>
          <w:szCs w:val="24"/>
        </w:rPr>
        <w:t>lasticité du vide</w:t>
      </w:r>
      <w:r w:rsidR="00042C07" w:rsidRPr="005C6D61">
        <w:rPr>
          <w:rFonts w:ascii="Times" w:hAnsi="Times"/>
          <w:sz w:val="24"/>
          <w:szCs w:val="24"/>
        </w:rPr>
        <w:t>, n°4, Presses Universitaires de Provence, 2014.</w:t>
      </w:r>
    </w:p>
    <w:p w14:paraId="1BB2BBF1" w14:textId="77777777" w:rsidR="00E06990" w:rsidRPr="00774FBF" w:rsidRDefault="00E06990" w:rsidP="00E06990">
      <w:pPr>
        <w:pStyle w:val="Pardfaut"/>
        <w:spacing w:line="200" w:lineRule="atLeast"/>
        <w:jc w:val="both"/>
        <w:rPr>
          <w:rFonts w:ascii="Times" w:hAnsi="Times"/>
          <w:sz w:val="24"/>
          <w:szCs w:val="24"/>
        </w:rPr>
      </w:pPr>
    </w:p>
    <w:p w14:paraId="32E0DCA6" w14:textId="77777777" w:rsidR="00E06990" w:rsidRDefault="00E06990" w:rsidP="00E06990">
      <w:pPr>
        <w:pStyle w:val="Pardfaut"/>
        <w:spacing w:line="200" w:lineRule="atLeast"/>
        <w:jc w:val="both"/>
        <w:rPr>
          <w:rFonts w:ascii="Times" w:hAnsi="Times"/>
          <w:sz w:val="24"/>
          <w:szCs w:val="24"/>
        </w:rPr>
      </w:pPr>
      <w:r w:rsidRPr="00774FBF">
        <w:rPr>
          <w:rFonts w:ascii="Times" w:hAnsi="Times"/>
          <w:sz w:val="24"/>
          <w:szCs w:val="24"/>
        </w:rPr>
        <w:t xml:space="preserve">- « L’émotion malgré tout », in </w:t>
      </w:r>
      <w:r w:rsidRPr="00774FBF">
        <w:rPr>
          <w:rFonts w:ascii="Times" w:hAnsi="Times"/>
          <w:i/>
          <w:sz w:val="24"/>
          <w:szCs w:val="24"/>
        </w:rPr>
        <w:t>Des émotions dans les arts aujourd’hui</w:t>
      </w:r>
      <w:r w:rsidRPr="00774FBF">
        <w:rPr>
          <w:rFonts w:ascii="Times" w:hAnsi="Times"/>
          <w:sz w:val="24"/>
          <w:szCs w:val="24"/>
        </w:rPr>
        <w:t xml:space="preserve">, sous la direction de Sylvie </w:t>
      </w:r>
      <w:proofErr w:type="spellStart"/>
      <w:r w:rsidRPr="00774FBF">
        <w:rPr>
          <w:rFonts w:ascii="Times" w:hAnsi="Times"/>
          <w:sz w:val="24"/>
          <w:szCs w:val="24"/>
        </w:rPr>
        <w:t>Coëllier</w:t>
      </w:r>
      <w:proofErr w:type="spellEnd"/>
      <w:r w:rsidRPr="00774FBF">
        <w:rPr>
          <w:rFonts w:ascii="Times" w:hAnsi="Times"/>
          <w:sz w:val="24"/>
          <w:szCs w:val="24"/>
        </w:rPr>
        <w:t xml:space="preserve">, </w:t>
      </w:r>
      <w:r w:rsidR="005C6D61" w:rsidRPr="005C6D61">
        <w:rPr>
          <w:rFonts w:ascii="Times" w:hAnsi="Times"/>
          <w:sz w:val="24"/>
          <w:szCs w:val="24"/>
        </w:rPr>
        <w:t>Presses Universitaires de Provence</w:t>
      </w:r>
      <w:r w:rsidRPr="00774FBF">
        <w:rPr>
          <w:rFonts w:ascii="Times" w:hAnsi="Times"/>
          <w:sz w:val="24"/>
          <w:szCs w:val="24"/>
        </w:rPr>
        <w:t>, 2015.</w:t>
      </w:r>
    </w:p>
    <w:p w14:paraId="777DACCF" w14:textId="77777777" w:rsidR="005C6D61" w:rsidRDefault="005C6D61" w:rsidP="00E06990">
      <w:pPr>
        <w:pStyle w:val="Pardfaut"/>
        <w:spacing w:line="200" w:lineRule="atLeast"/>
        <w:jc w:val="both"/>
        <w:rPr>
          <w:rFonts w:ascii="Times" w:hAnsi="Times"/>
          <w:sz w:val="24"/>
          <w:szCs w:val="24"/>
        </w:rPr>
      </w:pPr>
    </w:p>
    <w:p w14:paraId="2B5B7F9B" w14:textId="4CE898FF" w:rsidR="005C6D61" w:rsidRPr="00774FBF" w:rsidRDefault="005C6D61" w:rsidP="005C6D61">
      <w:pPr>
        <w:pStyle w:val="Pardfaut"/>
        <w:spacing w:line="200" w:lineRule="atLeast"/>
        <w:jc w:val="both"/>
        <w:rPr>
          <w:rFonts w:ascii="Times" w:hAnsi="Times"/>
          <w:sz w:val="24"/>
          <w:szCs w:val="24"/>
        </w:rPr>
      </w:pPr>
      <w:r w:rsidRPr="00C85807">
        <w:rPr>
          <w:rFonts w:ascii="Times" w:hAnsi="Times" w:cs="Times New Roman"/>
          <w:sz w:val="24"/>
          <w:szCs w:val="24"/>
        </w:rPr>
        <w:t xml:space="preserve">- “L’art de dire l’épaisseur des choses”, in Revue </w:t>
      </w:r>
      <w:r w:rsidRPr="00C85807">
        <w:rPr>
          <w:rFonts w:ascii="Times" w:hAnsi="Times" w:cs="Times New Roman"/>
          <w:i/>
          <w:sz w:val="24"/>
          <w:szCs w:val="24"/>
        </w:rPr>
        <w:t>Incertains Regards</w:t>
      </w:r>
      <w:r w:rsidR="006D40D1" w:rsidRPr="00C85807">
        <w:rPr>
          <w:rFonts w:ascii="Times" w:hAnsi="Times" w:cs="Times New Roman"/>
          <w:i/>
          <w:sz w:val="24"/>
          <w:szCs w:val="24"/>
        </w:rPr>
        <w:t>. Penser, c’est faire des épaisseurs</w:t>
      </w:r>
      <w:r w:rsidRPr="00C85807">
        <w:rPr>
          <w:rFonts w:ascii="Times" w:hAnsi="Times" w:cs="Times New Roman"/>
          <w:sz w:val="24"/>
          <w:szCs w:val="24"/>
        </w:rPr>
        <w:t xml:space="preserve">, n°5, </w:t>
      </w:r>
      <w:r w:rsidRPr="005C6D61">
        <w:rPr>
          <w:rFonts w:ascii="Times" w:hAnsi="Times"/>
          <w:sz w:val="24"/>
          <w:szCs w:val="24"/>
        </w:rPr>
        <w:t>Presses Universitaires de Provence</w:t>
      </w:r>
      <w:r w:rsidRPr="00774FBF">
        <w:rPr>
          <w:rFonts w:ascii="Times" w:hAnsi="Times"/>
          <w:sz w:val="24"/>
          <w:szCs w:val="24"/>
        </w:rPr>
        <w:t xml:space="preserve">, 2015 </w:t>
      </w:r>
      <w:r w:rsidRPr="00C85807">
        <w:rPr>
          <w:rFonts w:ascii="Times" w:hAnsi="Times" w:cs="Times New Roman"/>
          <w:sz w:val="24"/>
          <w:szCs w:val="24"/>
        </w:rPr>
        <w:t xml:space="preserve">(en </w:t>
      </w:r>
      <w:proofErr w:type="spellStart"/>
      <w:r w:rsidRPr="00C85807">
        <w:rPr>
          <w:rFonts w:ascii="Times" w:hAnsi="Times" w:cs="Times New Roman"/>
          <w:sz w:val="24"/>
          <w:szCs w:val="24"/>
        </w:rPr>
        <w:t>co-écriture</w:t>
      </w:r>
      <w:proofErr w:type="spellEnd"/>
      <w:r w:rsidRPr="00C85807">
        <w:rPr>
          <w:rFonts w:ascii="Times" w:hAnsi="Times" w:cs="Times New Roman"/>
          <w:sz w:val="24"/>
          <w:szCs w:val="24"/>
        </w:rPr>
        <w:t xml:space="preserve"> avec Marie </w:t>
      </w:r>
      <w:proofErr w:type="spellStart"/>
      <w:r w:rsidRPr="00C85807">
        <w:rPr>
          <w:rFonts w:ascii="Times" w:hAnsi="Times" w:cs="Times New Roman"/>
          <w:sz w:val="24"/>
          <w:szCs w:val="24"/>
        </w:rPr>
        <w:t>Vayssière</w:t>
      </w:r>
      <w:proofErr w:type="spellEnd"/>
      <w:r w:rsidRPr="00C85807">
        <w:rPr>
          <w:rFonts w:ascii="Times" w:hAnsi="Times" w:cs="Times New Roman"/>
          <w:sz w:val="24"/>
          <w:szCs w:val="24"/>
        </w:rPr>
        <w:t>)</w:t>
      </w:r>
      <w:r w:rsidRPr="00774FBF">
        <w:rPr>
          <w:rFonts w:ascii="Times" w:hAnsi="Times"/>
          <w:sz w:val="24"/>
          <w:szCs w:val="24"/>
        </w:rPr>
        <w:t>.</w:t>
      </w:r>
    </w:p>
    <w:p w14:paraId="703B2144" w14:textId="77777777" w:rsidR="005C6D61" w:rsidRDefault="005C6D61" w:rsidP="00E06990">
      <w:pPr>
        <w:pStyle w:val="Pardfaut"/>
        <w:spacing w:line="200" w:lineRule="atLeast"/>
        <w:jc w:val="both"/>
        <w:rPr>
          <w:rFonts w:ascii="Times" w:hAnsi="Times"/>
          <w:sz w:val="24"/>
          <w:szCs w:val="24"/>
        </w:rPr>
      </w:pPr>
    </w:p>
    <w:p w14:paraId="43B743E0" w14:textId="47131BEA" w:rsidR="00E06990" w:rsidRPr="00C85807" w:rsidRDefault="00E06990" w:rsidP="00E06990">
      <w:pPr>
        <w:pStyle w:val="Pardfaut"/>
        <w:spacing w:line="200" w:lineRule="atLeast"/>
        <w:jc w:val="both"/>
        <w:rPr>
          <w:rFonts w:ascii="Times" w:hAnsi="Times" w:cs="Times New Roman"/>
          <w:sz w:val="24"/>
          <w:szCs w:val="24"/>
        </w:rPr>
      </w:pPr>
      <w:r w:rsidRPr="00C85807">
        <w:rPr>
          <w:rFonts w:ascii="Times" w:hAnsi="Times" w:cs="Times New Roman"/>
          <w:sz w:val="24"/>
          <w:szCs w:val="24"/>
        </w:rPr>
        <w:t xml:space="preserve">- “Un laboratoire de l’inquiétude : le drame de l’image sur la scène théâtrale”, in </w:t>
      </w:r>
      <w:r w:rsidRPr="00C85807">
        <w:rPr>
          <w:rFonts w:ascii="Times" w:hAnsi="Times" w:cs="Times New Roman"/>
          <w:i/>
          <w:sz w:val="24"/>
          <w:szCs w:val="24"/>
        </w:rPr>
        <w:t>Images Trompeuses</w:t>
      </w:r>
      <w:r w:rsidRPr="00C85807">
        <w:rPr>
          <w:rFonts w:ascii="Times" w:hAnsi="Times" w:cs="Times New Roman"/>
          <w:sz w:val="24"/>
          <w:szCs w:val="24"/>
        </w:rPr>
        <w:t xml:space="preserve">, sous la direction de Florence </w:t>
      </w:r>
      <w:proofErr w:type="spellStart"/>
      <w:r w:rsidRPr="00C85807">
        <w:rPr>
          <w:rFonts w:ascii="Times" w:hAnsi="Times" w:cs="Times New Roman"/>
          <w:sz w:val="24"/>
          <w:szCs w:val="24"/>
        </w:rPr>
        <w:t>Bancaud</w:t>
      </w:r>
      <w:proofErr w:type="spellEnd"/>
      <w:r w:rsidRPr="00C85807">
        <w:rPr>
          <w:rFonts w:ascii="Times" w:hAnsi="Times" w:cs="Times New Roman"/>
          <w:sz w:val="24"/>
          <w:szCs w:val="24"/>
        </w:rPr>
        <w:t xml:space="preserve">, </w:t>
      </w:r>
      <w:r w:rsidR="005C6D61" w:rsidRPr="005C6D61">
        <w:rPr>
          <w:rFonts w:ascii="Times" w:hAnsi="Times"/>
          <w:sz w:val="24"/>
          <w:szCs w:val="24"/>
        </w:rPr>
        <w:t>Presses Universitaires de Provence</w:t>
      </w:r>
      <w:r w:rsidRPr="00C85807">
        <w:rPr>
          <w:rFonts w:ascii="Times" w:hAnsi="Times" w:cs="Times New Roman"/>
          <w:sz w:val="24"/>
          <w:szCs w:val="24"/>
        </w:rPr>
        <w:t xml:space="preserve">, 2016 (en </w:t>
      </w:r>
      <w:proofErr w:type="spellStart"/>
      <w:r w:rsidRPr="00C85807">
        <w:rPr>
          <w:rFonts w:ascii="Times" w:hAnsi="Times" w:cs="Times New Roman"/>
          <w:sz w:val="24"/>
          <w:szCs w:val="24"/>
        </w:rPr>
        <w:t>co-écriture</w:t>
      </w:r>
      <w:proofErr w:type="spellEnd"/>
      <w:r w:rsidRPr="00C85807">
        <w:rPr>
          <w:rFonts w:ascii="Times" w:hAnsi="Times" w:cs="Times New Roman"/>
          <w:sz w:val="24"/>
          <w:szCs w:val="24"/>
        </w:rPr>
        <w:t xml:space="preserve"> avec Francine Di </w:t>
      </w:r>
      <w:proofErr w:type="spellStart"/>
      <w:r w:rsidRPr="00C85807">
        <w:rPr>
          <w:rFonts w:ascii="Times" w:hAnsi="Times" w:cs="Times New Roman"/>
          <w:sz w:val="24"/>
          <w:szCs w:val="24"/>
        </w:rPr>
        <w:t>Mercurio</w:t>
      </w:r>
      <w:proofErr w:type="spellEnd"/>
      <w:r w:rsidRPr="00C85807">
        <w:rPr>
          <w:rFonts w:ascii="Times" w:hAnsi="Times" w:cs="Times New Roman"/>
          <w:sz w:val="24"/>
          <w:szCs w:val="24"/>
        </w:rPr>
        <w:t>).</w:t>
      </w:r>
    </w:p>
    <w:p w14:paraId="2E27A8EB" w14:textId="77777777" w:rsidR="008E3B93" w:rsidRPr="00C85807" w:rsidRDefault="008E3B93" w:rsidP="00E06990">
      <w:pPr>
        <w:pStyle w:val="Pardfaut"/>
        <w:spacing w:line="200" w:lineRule="atLeast"/>
        <w:jc w:val="both"/>
        <w:rPr>
          <w:rFonts w:ascii="Times" w:hAnsi="Times" w:cs="Times New Roman"/>
          <w:sz w:val="24"/>
          <w:szCs w:val="24"/>
        </w:rPr>
      </w:pPr>
    </w:p>
    <w:p w14:paraId="7B7DD5B6" w14:textId="52A60B7A" w:rsidR="008E3B93" w:rsidRDefault="008E3B93" w:rsidP="00E06990">
      <w:pPr>
        <w:pStyle w:val="Pardfaut"/>
        <w:spacing w:line="200" w:lineRule="atLeast"/>
        <w:jc w:val="both"/>
        <w:rPr>
          <w:rFonts w:ascii="Times" w:hAnsi="Times"/>
          <w:sz w:val="24"/>
          <w:szCs w:val="24"/>
        </w:rPr>
      </w:pPr>
      <w:r w:rsidRPr="00C85807">
        <w:rPr>
          <w:rFonts w:ascii="Times" w:hAnsi="Times" w:cs="Times New Roman"/>
          <w:sz w:val="24"/>
          <w:szCs w:val="24"/>
        </w:rPr>
        <w:t xml:space="preserve">- “Performer la parole. Le verbe en éclats dans l’énonciation de l’acteur”, in </w:t>
      </w:r>
      <w:r w:rsidRPr="00C85807">
        <w:rPr>
          <w:rFonts w:ascii="Times" w:hAnsi="Times" w:cs="Times New Roman"/>
          <w:i/>
          <w:sz w:val="24"/>
          <w:szCs w:val="24"/>
        </w:rPr>
        <w:t>La Performance, encore</w:t>
      </w:r>
      <w:r w:rsidRPr="00C85807">
        <w:rPr>
          <w:rFonts w:ascii="Times" w:hAnsi="Times" w:cs="Times New Roman"/>
          <w:sz w:val="24"/>
          <w:szCs w:val="24"/>
        </w:rPr>
        <w:t xml:space="preserve">, </w:t>
      </w:r>
      <w:r w:rsidRPr="00774FBF">
        <w:rPr>
          <w:rFonts w:ascii="Times" w:hAnsi="Times"/>
          <w:sz w:val="24"/>
          <w:szCs w:val="24"/>
        </w:rPr>
        <w:t xml:space="preserve">sous la direction de Sylvie </w:t>
      </w:r>
      <w:proofErr w:type="spellStart"/>
      <w:r w:rsidRPr="00774FBF">
        <w:rPr>
          <w:rFonts w:ascii="Times" w:hAnsi="Times"/>
          <w:sz w:val="24"/>
          <w:szCs w:val="24"/>
        </w:rPr>
        <w:t>Coëllier</w:t>
      </w:r>
      <w:proofErr w:type="spellEnd"/>
      <w:r w:rsidRPr="00774FBF">
        <w:rPr>
          <w:rFonts w:ascii="Times" w:hAnsi="Times"/>
          <w:sz w:val="24"/>
          <w:szCs w:val="24"/>
        </w:rPr>
        <w:t xml:space="preserve">, </w:t>
      </w:r>
      <w:r w:rsidRPr="005C6D61">
        <w:rPr>
          <w:rFonts w:ascii="Times" w:hAnsi="Times"/>
          <w:sz w:val="24"/>
          <w:szCs w:val="24"/>
        </w:rPr>
        <w:t>Presses Universitaires de Provence</w:t>
      </w:r>
      <w:r>
        <w:rPr>
          <w:rFonts w:ascii="Times" w:hAnsi="Times"/>
          <w:sz w:val="24"/>
          <w:szCs w:val="24"/>
        </w:rPr>
        <w:t>, 2016</w:t>
      </w:r>
      <w:r w:rsidRPr="00774FBF">
        <w:rPr>
          <w:rFonts w:ascii="Times" w:hAnsi="Times"/>
          <w:sz w:val="24"/>
          <w:szCs w:val="24"/>
        </w:rPr>
        <w:t>.</w:t>
      </w:r>
    </w:p>
    <w:p w14:paraId="5DE91442" w14:textId="77777777" w:rsidR="002556E8" w:rsidRPr="00C85807" w:rsidRDefault="002556E8" w:rsidP="00E06990">
      <w:pPr>
        <w:pStyle w:val="Pardfaut"/>
        <w:spacing w:line="200" w:lineRule="atLeast"/>
        <w:jc w:val="both"/>
        <w:rPr>
          <w:rFonts w:ascii="Times" w:hAnsi="Times" w:cs="Times New Roman"/>
          <w:sz w:val="24"/>
          <w:szCs w:val="24"/>
        </w:rPr>
      </w:pPr>
    </w:p>
    <w:p w14:paraId="7E7AE616" w14:textId="22CC3234" w:rsidR="002556E8" w:rsidRDefault="002556E8" w:rsidP="00E06990">
      <w:pPr>
        <w:pStyle w:val="Pardfaut"/>
        <w:spacing w:line="200" w:lineRule="atLeast"/>
        <w:jc w:val="both"/>
        <w:rPr>
          <w:rFonts w:ascii="Times" w:hAnsi="Times"/>
          <w:sz w:val="24"/>
          <w:szCs w:val="24"/>
        </w:rPr>
      </w:pPr>
      <w:r w:rsidRPr="00C85807">
        <w:rPr>
          <w:rFonts w:ascii="Times" w:hAnsi="Times" w:cs="Times New Roman"/>
          <w:sz w:val="24"/>
          <w:szCs w:val="24"/>
        </w:rPr>
        <w:t>- “</w:t>
      </w:r>
      <w:r w:rsidR="006D40D1" w:rsidRPr="00C85807">
        <w:rPr>
          <w:rFonts w:ascii="Times" w:hAnsi="Times" w:cs="Times New Roman"/>
          <w:sz w:val="24"/>
          <w:szCs w:val="24"/>
        </w:rPr>
        <w:t xml:space="preserve">Un théâtre de la quintessence. Entretien avec François-Michel </w:t>
      </w:r>
      <w:proofErr w:type="spellStart"/>
      <w:r w:rsidR="006D40D1" w:rsidRPr="00C85807">
        <w:rPr>
          <w:rFonts w:ascii="Times" w:hAnsi="Times" w:cs="Times New Roman"/>
          <w:sz w:val="24"/>
          <w:szCs w:val="24"/>
        </w:rPr>
        <w:t>Pesenti</w:t>
      </w:r>
      <w:proofErr w:type="spellEnd"/>
      <w:r w:rsidRPr="00C85807">
        <w:rPr>
          <w:rFonts w:ascii="Times" w:hAnsi="Times" w:cs="Times New Roman"/>
          <w:sz w:val="24"/>
          <w:szCs w:val="24"/>
        </w:rPr>
        <w:t xml:space="preserve">”, in Revue </w:t>
      </w:r>
      <w:r w:rsidRPr="00C85807">
        <w:rPr>
          <w:rFonts w:ascii="Times" w:hAnsi="Times" w:cs="Times New Roman"/>
          <w:i/>
          <w:sz w:val="24"/>
          <w:szCs w:val="24"/>
        </w:rPr>
        <w:t>Incertains Regards</w:t>
      </w:r>
      <w:r w:rsidR="006D40D1" w:rsidRPr="00C85807">
        <w:rPr>
          <w:rFonts w:ascii="Times" w:hAnsi="Times" w:cs="Times New Roman"/>
          <w:i/>
          <w:sz w:val="24"/>
          <w:szCs w:val="24"/>
        </w:rPr>
        <w:t>. La Disparition</w:t>
      </w:r>
      <w:r w:rsidRPr="00C85807">
        <w:rPr>
          <w:rFonts w:ascii="Times" w:hAnsi="Times" w:cs="Times New Roman"/>
          <w:sz w:val="24"/>
          <w:szCs w:val="24"/>
        </w:rPr>
        <w:t>, n°</w:t>
      </w:r>
      <w:r w:rsidR="006D40D1" w:rsidRPr="00C85807">
        <w:rPr>
          <w:rFonts w:ascii="Times" w:hAnsi="Times" w:cs="Times New Roman"/>
          <w:sz w:val="24"/>
          <w:szCs w:val="24"/>
        </w:rPr>
        <w:t>6</w:t>
      </w:r>
      <w:r w:rsidRPr="00C85807">
        <w:rPr>
          <w:rFonts w:ascii="Times" w:hAnsi="Times" w:cs="Times New Roman"/>
          <w:sz w:val="24"/>
          <w:szCs w:val="24"/>
        </w:rPr>
        <w:t xml:space="preserve">, </w:t>
      </w:r>
      <w:r w:rsidRPr="005C6D61">
        <w:rPr>
          <w:rFonts w:ascii="Times" w:hAnsi="Times"/>
          <w:sz w:val="24"/>
          <w:szCs w:val="24"/>
        </w:rPr>
        <w:t>Presses Universitaires de Provence</w:t>
      </w:r>
      <w:r w:rsidRPr="00774FBF">
        <w:rPr>
          <w:rFonts w:ascii="Times" w:hAnsi="Times"/>
          <w:sz w:val="24"/>
          <w:szCs w:val="24"/>
        </w:rPr>
        <w:t>, 201</w:t>
      </w:r>
      <w:r w:rsidR="006D40D1">
        <w:rPr>
          <w:rFonts w:ascii="Times" w:hAnsi="Times"/>
          <w:sz w:val="24"/>
          <w:szCs w:val="24"/>
        </w:rPr>
        <w:t>6.</w:t>
      </w:r>
    </w:p>
    <w:p w14:paraId="2E9E4B48" w14:textId="77777777" w:rsidR="003C032A" w:rsidRDefault="003C032A" w:rsidP="00E06990">
      <w:pPr>
        <w:pStyle w:val="Pardfaut"/>
        <w:spacing w:line="200" w:lineRule="atLeast"/>
        <w:jc w:val="both"/>
        <w:rPr>
          <w:rFonts w:ascii="Times" w:hAnsi="Times"/>
          <w:sz w:val="24"/>
          <w:szCs w:val="24"/>
        </w:rPr>
      </w:pPr>
    </w:p>
    <w:p w14:paraId="49823D60" w14:textId="7712ABF6" w:rsidR="003C032A" w:rsidRDefault="003C032A" w:rsidP="003C032A">
      <w:pPr>
        <w:pStyle w:val="Pardfaut"/>
        <w:spacing w:line="200" w:lineRule="atLeast"/>
        <w:jc w:val="both"/>
        <w:rPr>
          <w:rFonts w:ascii="Times" w:hAnsi="Times"/>
          <w:sz w:val="24"/>
          <w:szCs w:val="24"/>
        </w:rPr>
      </w:pPr>
      <w:r w:rsidRPr="00C85807">
        <w:rPr>
          <w:rFonts w:ascii="Times" w:hAnsi="Times" w:cs="Times New Roman"/>
          <w:sz w:val="24"/>
          <w:szCs w:val="24"/>
        </w:rPr>
        <w:t>- “</w:t>
      </w:r>
      <w:r w:rsidRPr="00C85807">
        <w:rPr>
          <w:rFonts w:ascii="Times" w:hAnsi="Times" w:cs="Times New Roman"/>
          <w:i/>
          <w:sz w:val="24"/>
          <w:szCs w:val="24"/>
        </w:rPr>
        <w:t>État civil</w:t>
      </w:r>
      <w:r w:rsidRPr="00C85807">
        <w:rPr>
          <w:rFonts w:ascii="Times" w:hAnsi="Times" w:cs="Times New Roman"/>
          <w:sz w:val="24"/>
          <w:szCs w:val="24"/>
        </w:rPr>
        <w:t xml:space="preserve"> de Sonia </w:t>
      </w:r>
      <w:proofErr w:type="spellStart"/>
      <w:r w:rsidRPr="00C85807">
        <w:rPr>
          <w:rFonts w:ascii="Times" w:hAnsi="Times" w:cs="Times New Roman"/>
          <w:sz w:val="24"/>
          <w:szCs w:val="24"/>
        </w:rPr>
        <w:t>Chiambretto</w:t>
      </w:r>
      <w:proofErr w:type="spellEnd"/>
      <w:r w:rsidRPr="00C85807">
        <w:rPr>
          <w:rFonts w:ascii="Times" w:hAnsi="Times" w:cs="Times New Roman"/>
          <w:sz w:val="24"/>
          <w:szCs w:val="24"/>
        </w:rPr>
        <w:t xml:space="preserve">”, in Revue </w:t>
      </w:r>
      <w:r w:rsidRPr="00C85807">
        <w:rPr>
          <w:rFonts w:ascii="Times" w:hAnsi="Times" w:cs="Times New Roman"/>
          <w:i/>
          <w:sz w:val="24"/>
          <w:szCs w:val="24"/>
        </w:rPr>
        <w:t>Incertains Regards. Connexion-déconnexion</w:t>
      </w:r>
      <w:r w:rsidRPr="00C85807">
        <w:rPr>
          <w:rFonts w:ascii="Times" w:hAnsi="Times" w:cs="Times New Roman"/>
          <w:sz w:val="24"/>
          <w:szCs w:val="24"/>
        </w:rPr>
        <w:t xml:space="preserve">, n°7, </w:t>
      </w:r>
      <w:r w:rsidRPr="005C6D61">
        <w:rPr>
          <w:rFonts w:ascii="Times" w:hAnsi="Times"/>
          <w:sz w:val="24"/>
          <w:szCs w:val="24"/>
        </w:rPr>
        <w:t>Presses Universitaires de Provence</w:t>
      </w:r>
      <w:r w:rsidRPr="00774FBF">
        <w:rPr>
          <w:rFonts w:ascii="Times" w:hAnsi="Times"/>
          <w:sz w:val="24"/>
          <w:szCs w:val="24"/>
        </w:rPr>
        <w:t>, 201</w:t>
      </w:r>
      <w:r>
        <w:rPr>
          <w:rFonts w:ascii="Times" w:hAnsi="Times"/>
          <w:sz w:val="24"/>
          <w:szCs w:val="24"/>
        </w:rPr>
        <w:t>7.</w:t>
      </w:r>
    </w:p>
    <w:p w14:paraId="275E079F" w14:textId="77777777" w:rsidR="0071094C" w:rsidRDefault="0071094C" w:rsidP="003C032A">
      <w:pPr>
        <w:pStyle w:val="Pardfaut"/>
        <w:spacing w:line="200" w:lineRule="atLeast"/>
        <w:jc w:val="both"/>
        <w:rPr>
          <w:rFonts w:ascii="Times" w:hAnsi="Times"/>
          <w:sz w:val="24"/>
          <w:szCs w:val="24"/>
        </w:rPr>
      </w:pPr>
    </w:p>
    <w:p w14:paraId="5D571DED" w14:textId="45F261ED" w:rsidR="0071094C" w:rsidRPr="0071094C" w:rsidRDefault="0071094C" w:rsidP="0071094C">
      <w:pPr>
        <w:pStyle w:val="Titre1"/>
        <w:jc w:val="both"/>
        <w:rPr>
          <w:rFonts w:ascii="Times Roman" w:hAnsi="Times Roman"/>
          <w:sz w:val="24"/>
          <w:szCs w:val="24"/>
        </w:rPr>
      </w:pPr>
      <w:r w:rsidRPr="0071094C">
        <w:rPr>
          <w:rFonts w:ascii="Times Roman" w:hAnsi="Times Roman"/>
          <w:sz w:val="24"/>
          <w:szCs w:val="24"/>
        </w:rPr>
        <w:t xml:space="preserve">- "La sorcellerie verbale. Voir entre les mailles des mots", in </w:t>
      </w:r>
      <w:r w:rsidRPr="00C85807">
        <w:rPr>
          <w:rFonts w:ascii="Times Roman" w:hAnsi="Times Roman"/>
          <w:sz w:val="24"/>
          <w:szCs w:val="24"/>
        </w:rPr>
        <w:t xml:space="preserve">Revue </w:t>
      </w:r>
      <w:r w:rsidRPr="00C85807">
        <w:rPr>
          <w:rFonts w:ascii="Times Roman" w:hAnsi="Times Roman"/>
          <w:i/>
          <w:sz w:val="24"/>
          <w:szCs w:val="24"/>
        </w:rPr>
        <w:t>Incertains Regards,</w:t>
      </w:r>
      <w:r w:rsidRPr="0071094C">
        <w:rPr>
          <w:rFonts w:ascii="Times Roman" w:hAnsi="Times Roman"/>
          <w:sz w:val="24"/>
          <w:szCs w:val="24"/>
        </w:rPr>
        <w:t xml:space="preserve"> </w:t>
      </w:r>
      <w:r w:rsidRPr="0071094C">
        <w:rPr>
          <w:rFonts w:ascii="Times Roman" w:eastAsia="Times New Roman" w:hAnsi="Times Roman"/>
          <w:i/>
          <w:sz w:val="24"/>
          <w:szCs w:val="24"/>
        </w:rPr>
        <w:t>Pratiques de la voix sur scène</w:t>
      </w:r>
      <w:r w:rsidRPr="0071094C">
        <w:rPr>
          <w:rFonts w:ascii="Times Roman" w:eastAsia="Times New Roman" w:hAnsi="Times Roman"/>
          <w:sz w:val="24"/>
          <w:szCs w:val="24"/>
        </w:rPr>
        <w:t xml:space="preserve">, </w:t>
      </w:r>
      <w:r w:rsidRPr="00C85807">
        <w:rPr>
          <w:rFonts w:ascii="Times Roman" w:hAnsi="Times Roman"/>
          <w:i/>
          <w:sz w:val="24"/>
          <w:szCs w:val="24"/>
        </w:rPr>
        <w:t xml:space="preserve">Hors-Série n°2, </w:t>
      </w:r>
      <w:r w:rsidRPr="0071094C">
        <w:rPr>
          <w:rFonts w:ascii="Times Roman" w:hAnsi="Times Roman"/>
          <w:sz w:val="24"/>
          <w:szCs w:val="24"/>
        </w:rPr>
        <w:t xml:space="preserve">Presses Universitaires de Provence, 2018. </w:t>
      </w:r>
    </w:p>
    <w:p w14:paraId="09BAD822" w14:textId="77777777" w:rsidR="003C032A" w:rsidRPr="00C85807" w:rsidRDefault="003C032A" w:rsidP="00E06990">
      <w:pPr>
        <w:pStyle w:val="Pardfaut"/>
        <w:spacing w:line="200" w:lineRule="atLeast"/>
        <w:jc w:val="both"/>
        <w:rPr>
          <w:rFonts w:ascii="Times" w:hAnsi="Times" w:cs="Times New Roman"/>
          <w:sz w:val="24"/>
          <w:szCs w:val="24"/>
        </w:rPr>
      </w:pPr>
    </w:p>
    <w:p w14:paraId="54763AE9" w14:textId="7EA392D7" w:rsidR="00E06990" w:rsidRPr="00C85807" w:rsidRDefault="00774FBF" w:rsidP="00774FBF">
      <w:pPr>
        <w:pStyle w:val="Pardfaut"/>
        <w:spacing w:line="200" w:lineRule="atLeast"/>
        <w:jc w:val="both"/>
        <w:rPr>
          <w:rFonts w:ascii="Times" w:hAnsi="Times" w:cs="Times New Roman"/>
          <w:sz w:val="24"/>
          <w:szCs w:val="24"/>
        </w:rPr>
      </w:pPr>
      <w:r w:rsidRPr="00C85807">
        <w:rPr>
          <w:rFonts w:ascii="Times" w:hAnsi="Times" w:cs="Times New Roman"/>
          <w:sz w:val="24"/>
          <w:szCs w:val="24"/>
        </w:rPr>
        <w:t xml:space="preserve">- </w:t>
      </w:r>
      <w:r w:rsidR="00E06990" w:rsidRPr="00C85807">
        <w:rPr>
          <w:rFonts w:ascii="Times" w:hAnsi="Times" w:cs="Times New Roman"/>
          <w:sz w:val="24"/>
          <w:szCs w:val="24"/>
        </w:rPr>
        <w:t>“</w:t>
      </w:r>
      <w:r w:rsidR="00CA66B8" w:rsidRPr="00C85807">
        <w:rPr>
          <w:rFonts w:ascii="Times" w:hAnsi="Times" w:cs="Times New Roman"/>
          <w:sz w:val="24"/>
          <w:szCs w:val="24"/>
        </w:rPr>
        <w:t>L'acteur, le corps et la langue</w:t>
      </w:r>
      <w:r w:rsidR="00E06990" w:rsidRPr="00C85807">
        <w:rPr>
          <w:rFonts w:ascii="Times" w:hAnsi="Times" w:cs="Times New Roman"/>
          <w:sz w:val="24"/>
          <w:szCs w:val="24"/>
        </w:rPr>
        <w:t xml:space="preserve">”, in </w:t>
      </w:r>
      <w:r w:rsidR="00E06990" w:rsidRPr="00C85807">
        <w:rPr>
          <w:rFonts w:ascii="Times" w:hAnsi="Times" w:cs="Times New Roman"/>
          <w:i/>
          <w:sz w:val="24"/>
          <w:szCs w:val="24"/>
        </w:rPr>
        <w:t>Louis Jouvet, artisan de la scène, penseur du théâtre</w:t>
      </w:r>
      <w:r w:rsidR="00E06990" w:rsidRPr="00C85807">
        <w:rPr>
          <w:rFonts w:ascii="Times" w:hAnsi="Times" w:cs="Times New Roman"/>
          <w:sz w:val="24"/>
          <w:szCs w:val="24"/>
        </w:rPr>
        <w:t>, sous la direction d’</w:t>
      </w:r>
      <w:proofErr w:type="spellStart"/>
      <w:r w:rsidR="00E06990" w:rsidRPr="00C85807">
        <w:rPr>
          <w:rFonts w:ascii="Times" w:hAnsi="Times" w:cs="Times New Roman"/>
          <w:sz w:val="24"/>
          <w:szCs w:val="24"/>
        </w:rPr>
        <w:t>Eve</w:t>
      </w:r>
      <w:proofErr w:type="spellEnd"/>
      <w:r w:rsidR="00E06990" w:rsidRPr="00C85807">
        <w:rPr>
          <w:rFonts w:ascii="Times" w:hAnsi="Times" w:cs="Times New Roman"/>
          <w:sz w:val="24"/>
          <w:szCs w:val="24"/>
        </w:rPr>
        <w:t xml:space="preserve"> </w:t>
      </w:r>
      <w:proofErr w:type="spellStart"/>
      <w:r w:rsidR="00E06990" w:rsidRPr="00C85807">
        <w:rPr>
          <w:rFonts w:ascii="Times" w:hAnsi="Times" w:cs="Times New Roman"/>
          <w:sz w:val="24"/>
          <w:szCs w:val="24"/>
        </w:rPr>
        <w:t>Mascarau</w:t>
      </w:r>
      <w:proofErr w:type="spellEnd"/>
      <w:r w:rsidR="00E06990" w:rsidRPr="00C85807">
        <w:rPr>
          <w:rFonts w:ascii="Times" w:hAnsi="Times" w:cs="Times New Roman"/>
          <w:sz w:val="24"/>
          <w:szCs w:val="24"/>
        </w:rPr>
        <w:t xml:space="preserve"> et de Jean-Louis Besson, </w:t>
      </w:r>
      <w:r w:rsidR="006A30BE" w:rsidRPr="00C85807">
        <w:rPr>
          <w:rFonts w:ascii="Times" w:hAnsi="Times" w:cs="Times New Roman"/>
          <w:sz w:val="24"/>
          <w:szCs w:val="24"/>
        </w:rPr>
        <w:t>Montpellier</w:t>
      </w:r>
      <w:r w:rsidR="008E3B93" w:rsidRPr="00C85807">
        <w:rPr>
          <w:rFonts w:ascii="Times" w:hAnsi="Times" w:cs="Times New Roman"/>
          <w:sz w:val="24"/>
          <w:szCs w:val="24"/>
        </w:rPr>
        <w:t xml:space="preserve">, </w:t>
      </w:r>
      <w:r w:rsidR="006A30BE" w:rsidRPr="00C85807">
        <w:rPr>
          <w:rFonts w:ascii="Times" w:hAnsi="Times" w:cs="Times New Roman"/>
          <w:sz w:val="24"/>
          <w:szCs w:val="24"/>
        </w:rPr>
        <w:t>Deuxième époque</w:t>
      </w:r>
      <w:r w:rsidR="008E3B93" w:rsidRPr="00C85807">
        <w:rPr>
          <w:rFonts w:ascii="Times" w:hAnsi="Times" w:cs="Times New Roman"/>
          <w:sz w:val="24"/>
          <w:szCs w:val="24"/>
        </w:rPr>
        <w:t xml:space="preserve">, </w:t>
      </w:r>
      <w:r w:rsidR="00001961" w:rsidRPr="00C85807">
        <w:rPr>
          <w:rFonts w:ascii="Times" w:hAnsi="Times" w:cs="Times New Roman"/>
          <w:sz w:val="24"/>
          <w:szCs w:val="24"/>
        </w:rPr>
        <w:t>201</w:t>
      </w:r>
      <w:r w:rsidR="003C032A" w:rsidRPr="00C85807">
        <w:rPr>
          <w:rFonts w:ascii="Times" w:hAnsi="Times" w:cs="Times New Roman"/>
          <w:sz w:val="24"/>
          <w:szCs w:val="24"/>
        </w:rPr>
        <w:t>8</w:t>
      </w:r>
      <w:r w:rsidR="00E06990" w:rsidRPr="00C85807">
        <w:rPr>
          <w:rFonts w:ascii="Times" w:hAnsi="Times" w:cs="Times New Roman"/>
          <w:sz w:val="24"/>
          <w:szCs w:val="24"/>
        </w:rPr>
        <w:t>.</w:t>
      </w:r>
    </w:p>
    <w:p w14:paraId="1B4668EF" w14:textId="77777777" w:rsidR="00077CF2" w:rsidRPr="00C85807" w:rsidRDefault="00077CF2" w:rsidP="00774FBF">
      <w:pPr>
        <w:pStyle w:val="Pardfaut"/>
        <w:spacing w:line="200" w:lineRule="atLeast"/>
        <w:jc w:val="both"/>
        <w:rPr>
          <w:rFonts w:ascii="Times" w:hAnsi="Times" w:cs="Times New Roman"/>
          <w:sz w:val="24"/>
          <w:szCs w:val="24"/>
        </w:rPr>
      </w:pPr>
    </w:p>
    <w:p w14:paraId="58D1CD32" w14:textId="1F580A85" w:rsidR="00077CF2" w:rsidRDefault="00077CF2" w:rsidP="00DB1EEF">
      <w:pPr>
        <w:widowControl w:val="0"/>
        <w:autoSpaceDE w:val="0"/>
        <w:autoSpaceDN w:val="0"/>
        <w:adjustRightInd w:val="0"/>
        <w:spacing w:after="240"/>
        <w:jc w:val="both"/>
      </w:pPr>
      <w:r w:rsidRPr="00C85807">
        <w:rPr>
          <w:rFonts w:ascii="Times Roman" w:hAnsi="Times Roman"/>
        </w:rPr>
        <w:t>- "</w:t>
      </w:r>
      <w:r w:rsidRPr="00077CF2">
        <w:rPr>
          <w:rFonts w:ascii="Times Roman" w:eastAsiaTheme="minorEastAsia" w:hAnsi="Times Roman" w:cs="Times Roman"/>
          <w:i/>
          <w:iCs/>
          <w:color w:val="000000"/>
        </w:rPr>
        <w:t xml:space="preserve">Supervision </w:t>
      </w:r>
      <w:r w:rsidRPr="00077CF2">
        <w:rPr>
          <w:rFonts w:ascii="Times Roman" w:eastAsiaTheme="minorEastAsia" w:hAnsi="Times Roman" w:cs="Times Roman"/>
          <w:color w:val="000000"/>
        </w:rPr>
        <w:t xml:space="preserve">de Sonia </w:t>
      </w:r>
      <w:proofErr w:type="spellStart"/>
      <w:r w:rsidRPr="00077CF2">
        <w:rPr>
          <w:rFonts w:ascii="Times Roman" w:eastAsiaTheme="minorEastAsia" w:hAnsi="Times Roman" w:cs="Times Roman"/>
          <w:color w:val="000000"/>
        </w:rPr>
        <w:t>Chiambretto</w:t>
      </w:r>
      <w:proofErr w:type="spellEnd"/>
      <w:r w:rsidR="00DB1EEF">
        <w:rPr>
          <w:rFonts w:ascii="Times Roman" w:eastAsiaTheme="minorEastAsia" w:hAnsi="Times Roman" w:cs="Times Roman"/>
          <w:color w:val="000000"/>
        </w:rPr>
        <w:t xml:space="preserve">. </w:t>
      </w:r>
      <w:r w:rsidRPr="00077CF2">
        <w:rPr>
          <w:rFonts w:ascii="Times Roman" w:eastAsiaTheme="minorEastAsia" w:hAnsi="Times Roman" w:cs="Times Roman"/>
          <w:color w:val="000000"/>
        </w:rPr>
        <w:t>Une étude théâ</w:t>
      </w:r>
      <w:r>
        <w:rPr>
          <w:rFonts w:ascii="Times Roman" w:eastAsiaTheme="minorEastAsia" w:hAnsi="Times Roman" w:cs="Times Roman"/>
          <w:color w:val="000000"/>
        </w:rPr>
        <w:t>trale de la machine capitaliste"</w:t>
      </w:r>
      <w:r w:rsidR="00DB1EEF">
        <w:rPr>
          <w:rFonts w:ascii="Times Roman" w:eastAsiaTheme="minorEastAsia" w:hAnsi="Times Roman" w:cs="Times Roman"/>
          <w:color w:val="000000"/>
        </w:rPr>
        <w:t xml:space="preserve">, in </w:t>
      </w:r>
      <w:r w:rsidR="00DB1EEF" w:rsidRPr="00C85807">
        <w:t xml:space="preserve">Revue </w:t>
      </w:r>
      <w:r w:rsidR="00DB1EEF" w:rsidRPr="00C85807">
        <w:rPr>
          <w:i/>
        </w:rPr>
        <w:t xml:space="preserve">Incertains Regards. Du </w:t>
      </w:r>
      <w:proofErr w:type="spellStart"/>
      <w:r w:rsidR="00DB1EEF" w:rsidRPr="00C85807">
        <w:rPr>
          <w:i/>
        </w:rPr>
        <w:t>trans</w:t>
      </w:r>
      <w:proofErr w:type="spellEnd"/>
      <w:r w:rsidR="00DB1EEF" w:rsidRPr="00C85807">
        <w:rPr>
          <w:i/>
        </w:rPr>
        <w:t xml:space="preserve"> : avenir ou impasse?</w:t>
      </w:r>
      <w:r w:rsidR="00DB1EEF" w:rsidRPr="00C85807">
        <w:t xml:space="preserve">, n°8, </w:t>
      </w:r>
      <w:r w:rsidR="00DB1EEF" w:rsidRPr="005C6D61">
        <w:t>Presses Universitaires de Provence</w:t>
      </w:r>
      <w:r w:rsidR="00DB1EEF" w:rsidRPr="00774FBF">
        <w:t>, 201</w:t>
      </w:r>
      <w:r w:rsidR="00DB1EEF">
        <w:t>8.</w:t>
      </w:r>
    </w:p>
    <w:p w14:paraId="400DF5DF" w14:textId="77777777" w:rsidR="00175C7F" w:rsidRDefault="00DB1EEF" w:rsidP="00DB1EEF">
      <w:pPr>
        <w:jc w:val="both"/>
        <w:rPr>
          <w:rFonts w:ascii="Times Roman" w:hAnsi="Times Roman"/>
          <w:color w:val="000000"/>
        </w:rPr>
      </w:pPr>
      <w:r w:rsidRPr="00DB1EEF">
        <w:rPr>
          <w:rFonts w:ascii="Times Roman" w:hAnsi="Times Roman"/>
          <w:color w:val="000000"/>
        </w:rPr>
        <w:t>- "Porter au monde des coups par-dedans. Des processus de subjectivation dans le travail de l’acteur », in </w:t>
      </w:r>
      <w:r w:rsidRPr="00DB1EEF">
        <w:rPr>
          <w:rFonts w:ascii="Times Roman" w:hAnsi="Times Roman"/>
          <w:i/>
          <w:iCs/>
          <w:color w:val="000000"/>
        </w:rPr>
        <w:t>La Critique, un art de la rencontre</w:t>
      </w:r>
      <w:r w:rsidRPr="00DB1EEF">
        <w:rPr>
          <w:rFonts w:ascii="Times Roman" w:hAnsi="Times Roman"/>
          <w:color w:val="000000"/>
        </w:rPr>
        <w:t xml:space="preserve">, sous la direction de Yannick </w:t>
      </w:r>
      <w:proofErr w:type="spellStart"/>
      <w:r w:rsidRPr="00DB1EEF">
        <w:rPr>
          <w:rFonts w:ascii="Times Roman" w:hAnsi="Times Roman"/>
          <w:color w:val="000000"/>
        </w:rPr>
        <w:t>Butel</w:t>
      </w:r>
      <w:proofErr w:type="spellEnd"/>
      <w:r w:rsidRPr="00DB1EEF">
        <w:rPr>
          <w:rFonts w:ascii="Times Roman" w:hAnsi="Times Roman"/>
          <w:color w:val="000000"/>
        </w:rPr>
        <w:t>,</w:t>
      </w:r>
      <w:r w:rsidRPr="00DB1EEF">
        <w:rPr>
          <w:rFonts w:ascii="Times Roman" w:hAnsi="Times Roman"/>
          <w:b/>
          <w:bCs/>
          <w:color w:val="000000"/>
        </w:rPr>
        <w:t> </w:t>
      </w:r>
      <w:r w:rsidRPr="00DB1EEF">
        <w:rPr>
          <w:rFonts w:ascii="Times Roman" w:hAnsi="Times Roman"/>
          <w:color w:val="000000"/>
        </w:rPr>
        <w:t> Presses Universitaires de Provence, 2019. </w:t>
      </w:r>
    </w:p>
    <w:p w14:paraId="3A9A6882" w14:textId="77777777" w:rsidR="00175C7F" w:rsidRDefault="00175C7F" w:rsidP="00DB1EEF">
      <w:pPr>
        <w:jc w:val="both"/>
        <w:rPr>
          <w:rFonts w:ascii="Times Roman" w:hAnsi="Times Roman"/>
          <w:color w:val="000000"/>
        </w:rPr>
      </w:pPr>
    </w:p>
    <w:p w14:paraId="5C3AD1F1" w14:textId="6300786E" w:rsidR="00175C7F" w:rsidRDefault="00175C7F" w:rsidP="00175C7F">
      <w:pPr>
        <w:jc w:val="both"/>
        <w:rPr>
          <w:rFonts w:cstheme="minorHAnsi"/>
          <w:iCs/>
        </w:rPr>
      </w:pPr>
      <w:r w:rsidRPr="005C04D7">
        <w:rPr>
          <w:rFonts w:cstheme="minorHAnsi"/>
          <w:iCs/>
          <w:color w:val="000000"/>
        </w:rPr>
        <w:t>-</w:t>
      </w:r>
      <w:r w:rsidRPr="005C04D7">
        <w:rPr>
          <w:rFonts w:cstheme="minorHAnsi"/>
          <w:iCs/>
        </w:rPr>
        <w:t xml:space="preserve"> « </w:t>
      </w:r>
      <w:r w:rsidRPr="005C04D7">
        <w:rPr>
          <w:rFonts w:cstheme="minorHAnsi"/>
          <w:i/>
        </w:rPr>
        <w:t>La Peine </w:t>
      </w:r>
      <w:r w:rsidRPr="005C04D7">
        <w:rPr>
          <w:rFonts w:cstheme="minorHAnsi"/>
          <w:iCs/>
        </w:rPr>
        <w:t xml:space="preserve">de François-Michel </w:t>
      </w:r>
      <w:proofErr w:type="spellStart"/>
      <w:r w:rsidRPr="005C04D7">
        <w:rPr>
          <w:rFonts w:cstheme="minorHAnsi"/>
          <w:iCs/>
        </w:rPr>
        <w:t>Pesenti</w:t>
      </w:r>
      <w:proofErr w:type="spellEnd"/>
      <w:r w:rsidRPr="005C04D7">
        <w:rPr>
          <w:rFonts w:cstheme="minorHAnsi"/>
          <w:iCs/>
        </w:rPr>
        <w:t>. Un regard révolutionné de l’autre » in</w:t>
      </w:r>
      <w:r w:rsidRPr="005C04D7">
        <w:rPr>
          <w:rFonts w:cstheme="minorHAnsi"/>
          <w:i/>
        </w:rPr>
        <w:t xml:space="preserve"> Incertains Regards</w:t>
      </w:r>
      <w:r w:rsidRPr="005C04D7">
        <w:rPr>
          <w:rFonts w:cstheme="minorHAnsi"/>
          <w:iCs/>
        </w:rPr>
        <w:t xml:space="preserve">, </w:t>
      </w:r>
      <w:r w:rsidR="006B2496" w:rsidRPr="006B2496">
        <w:rPr>
          <w:rFonts w:cstheme="minorHAnsi"/>
          <w:i/>
        </w:rPr>
        <w:t>Arts et perspectives révolutionnaires</w:t>
      </w:r>
      <w:r w:rsidR="006B2496">
        <w:rPr>
          <w:rFonts w:cstheme="minorHAnsi"/>
          <w:iCs/>
        </w:rPr>
        <w:t>,</w:t>
      </w:r>
      <w:r w:rsidR="006B2496" w:rsidRPr="005C04D7">
        <w:rPr>
          <w:rFonts w:cstheme="minorHAnsi"/>
          <w:iCs/>
        </w:rPr>
        <w:t xml:space="preserve"> n°9</w:t>
      </w:r>
      <w:r w:rsidR="006B2496">
        <w:rPr>
          <w:rFonts w:cstheme="minorHAnsi"/>
          <w:iCs/>
        </w:rPr>
        <w:t xml:space="preserve">, </w:t>
      </w:r>
      <w:proofErr w:type="spellStart"/>
      <w:r w:rsidRPr="005C04D7">
        <w:rPr>
          <w:rFonts w:cstheme="minorHAnsi"/>
          <w:iCs/>
        </w:rPr>
        <w:t>dir</w:t>
      </w:r>
      <w:proofErr w:type="spellEnd"/>
      <w:r w:rsidRPr="005C04D7">
        <w:rPr>
          <w:rFonts w:cstheme="minorHAnsi"/>
          <w:iCs/>
        </w:rPr>
        <w:t>. Y</w:t>
      </w:r>
      <w:r w:rsidR="006B2496">
        <w:rPr>
          <w:rFonts w:cstheme="minorHAnsi"/>
          <w:iCs/>
        </w:rPr>
        <w:t>annick</w:t>
      </w:r>
      <w:r w:rsidRPr="005C04D7">
        <w:rPr>
          <w:rFonts w:cstheme="minorHAnsi"/>
          <w:iCs/>
        </w:rPr>
        <w:t xml:space="preserve"> </w:t>
      </w:r>
      <w:proofErr w:type="spellStart"/>
      <w:r w:rsidRPr="005C04D7">
        <w:rPr>
          <w:rFonts w:cstheme="minorHAnsi"/>
          <w:iCs/>
        </w:rPr>
        <w:t>Butel</w:t>
      </w:r>
      <w:proofErr w:type="spellEnd"/>
      <w:r w:rsidRPr="005C04D7">
        <w:rPr>
          <w:rFonts w:cstheme="minorHAnsi"/>
          <w:iCs/>
        </w:rPr>
        <w:t>, P</w:t>
      </w:r>
      <w:r w:rsidR="006B2496">
        <w:rPr>
          <w:rFonts w:cstheme="minorHAnsi"/>
          <w:iCs/>
        </w:rPr>
        <w:t xml:space="preserve">resses </w:t>
      </w:r>
      <w:r w:rsidRPr="005C04D7">
        <w:rPr>
          <w:rFonts w:cstheme="minorHAnsi"/>
          <w:iCs/>
        </w:rPr>
        <w:t>U</w:t>
      </w:r>
      <w:r w:rsidR="006B2496">
        <w:rPr>
          <w:rFonts w:cstheme="minorHAnsi"/>
          <w:iCs/>
        </w:rPr>
        <w:t xml:space="preserve">niversitaires de </w:t>
      </w:r>
      <w:r w:rsidRPr="005C04D7">
        <w:rPr>
          <w:rFonts w:cstheme="minorHAnsi"/>
          <w:iCs/>
        </w:rPr>
        <w:t>P</w:t>
      </w:r>
      <w:r w:rsidR="006B2496">
        <w:rPr>
          <w:rFonts w:cstheme="minorHAnsi"/>
          <w:iCs/>
        </w:rPr>
        <w:t>rovence</w:t>
      </w:r>
      <w:r w:rsidRPr="005C04D7">
        <w:rPr>
          <w:rFonts w:cstheme="minorHAnsi"/>
          <w:iCs/>
        </w:rPr>
        <w:t>, 2019.</w:t>
      </w:r>
    </w:p>
    <w:p w14:paraId="446D4C42" w14:textId="77777777" w:rsidR="006B2496" w:rsidRPr="005C04D7" w:rsidRDefault="006B2496" w:rsidP="00175C7F">
      <w:pPr>
        <w:jc w:val="both"/>
        <w:rPr>
          <w:rFonts w:cstheme="minorHAnsi"/>
          <w:iCs/>
        </w:rPr>
      </w:pPr>
    </w:p>
    <w:p w14:paraId="1FF24202" w14:textId="77777777" w:rsidR="006B2496" w:rsidRDefault="006B2496" w:rsidP="006B2496">
      <w:pPr>
        <w:jc w:val="both"/>
        <w:rPr>
          <w:color w:val="000000"/>
        </w:rPr>
      </w:pPr>
      <w:r>
        <w:rPr>
          <w:color w:val="000000"/>
        </w:rPr>
        <w:t xml:space="preserve">- « Faire l’animal », in </w:t>
      </w:r>
      <w:r w:rsidRPr="00957755">
        <w:rPr>
          <w:i/>
          <w:iCs/>
          <w:color w:val="000000"/>
        </w:rPr>
        <w:t xml:space="preserve">Valère </w:t>
      </w:r>
      <w:proofErr w:type="spellStart"/>
      <w:r w:rsidRPr="00957755">
        <w:rPr>
          <w:i/>
          <w:iCs/>
          <w:color w:val="000000"/>
        </w:rPr>
        <w:t>Novarina</w:t>
      </w:r>
      <w:proofErr w:type="spellEnd"/>
      <w:r w:rsidRPr="00957755">
        <w:rPr>
          <w:i/>
          <w:iCs/>
          <w:color w:val="000000"/>
        </w:rPr>
        <w:t>, Les Tourbillons de l’écriture</w:t>
      </w:r>
      <w:r>
        <w:rPr>
          <w:color w:val="000000"/>
        </w:rPr>
        <w:t xml:space="preserve">, sous la direction de Marion </w:t>
      </w:r>
      <w:proofErr w:type="spellStart"/>
      <w:r>
        <w:rPr>
          <w:color w:val="000000"/>
        </w:rPr>
        <w:t>Chénetier-Alev</w:t>
      </w:r>
      <w:proofErr w:type="spellEnd"/>
      <w:r>
        <w:rPr>
          <w:color w:val="000000"/>
        </w:rPr>
        <w:t xml:space="preserve">, de Sandrine Le </w:t>
      </w:r>
      <w:proofErr w:type="spellStart"/>
      <w:r>
        <w:rPr>
          <w:color w:val="000000"/>
        </w:rPr>
        <w:t>Pors</w:t>
      </w:r>
      <w:proofErr w:type="spellEnd"/>
      <w:r>
        <w:rPr>
          <w:color w:val="000000"/>
        </w:rPr>
        <w:t xml:space="preserve"> et de Fabrice </w:t>
      </w:r>
      <w:proofErr w:type="spellStart"/>
      <w:r>
        <w:rPr>
          <w:color w:val="000000"/>
        </w:rPr>
        <w:t>Thumerel</w:t>
      </w:r>
      <w:proofErr w:type="spellEnd"/>
      <w:r>
        <w:rPr>
          <w:color w:val="000000"/>
        </w:rPr>
        <w:t xml:space="preserve">, Paris, Hermann, Les Colloques de </w:t>
      </w:r>
      <w:proofErr w:type="spellStart"/>
      <w:r>
        <w:rPr>
          <w:color w:val="000000"/>
        </w:rPr>
        <w:t>Cerisy</w:t>
      </w:r>
      <w:proofErr w:type="spellEnd"/>
      <w:r>
        <w:rPr>
          <w:color w:val="000000"/>
        </w:rPr>
        <w:t xml:space="preserve">, 2020. </w:t>
      </w:r>
    </w:p>
    <w:p w14:paraId="2BDB0E23" w14:textId="77777777" w:rsidR="006B2496" w:rsidRDefault="006B2496" w:rsidP="006B2496">
      <w:pPr>
        <w:jc w:val="both"/>
        <w:rPr>
          <w:color w:val="000000"/>
        </w:rPr>
      </w:pPr>
      <w:r w:rsidRPr="00852D86">
        <w:rPr>
          <w:color w:val="000000"/>
        </w:rPr>
        <w:t> </w:t>
      </w:r>
    </w:p>
    <w:p w14:paraId="0DBA0C2A" w14:textId="6324E7F0" w:rsidR="006B2496" w:rsidRDefault="006B2496" w:rsidP="006B2496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- « La visioconférence comme scène </w:t>
      </w:r>
      <w:proofErr w:type="spellStart"/>
      <w:r>
        <w:rPr>
          <w:color w:val="000000"/>
        </w:rPr>
        <w:t>transmédiale</w:t>
      </w:r>
      <w:proofErr w:type="spellEnd"/>
      <w:r>
        <w:rPr>
          <w:color w:val="000000"/>
        </w:rPr>
        <w:t xml:space="preserve"> », in </w:t>
      </w:r>
      <w:r w:rsidRPr="00957755">
        <w:rPr>
          <w:i/>
          <w:iCs/>
          <w:color w:val="000000"/>
        </w:rPr>
        <w:t xml:space="preserve">Incertains regards, Formes transitoires ou l’intempestif </w:t>
      </w:r>
      <w:proofErr w:type="spellStart"/>
      <w:r w:rsidRPr="00957755">
        <w:rPr>
          <w:i/>
          <w:iCs/>
          <w:color w:val="000000"/>
        </w:rPr>
        <w:t>covid</w:t>
      </w:r>
      <w:proofErr w:type="spellEnd"/>
      <w:r w:rsidRPr="00957755">
        <w:rPr>
          <w:i/>
          <w:iCs/>
          <w:color w:val="000000"/>
        </w:rPr>
        <w:t xml:space="preserve"> et l’</w:t>
      </w:r>
      <w:proofErr w:type="spellStart"/>
      <w:r w:rsidRPr="00957755">
        <w:rPr>
          <w:i/>
          <w:iCs/>
          <w:color w:val="000000"/>
        </w:rPr>
        <w:t>interregnum</w:t>
      </w:r>
      <w:proofErr w:type="spellEnd"/>
      <w:r>
        <w:rPr>
          <w:color w:val="000000"/>
        </w:rPr>
        <w:t xml:space="preserve">, n°10, </w:t>
      </w:r>
      <w:r w:rsidRPr="00852D86">
        <w:rPr>
          <w:color w:val="000000"/>
        </w:rPr>
        <w:t xml:space="preserve">sous la direction de Yannick </w:t>
      </w:r>
      <w:proofErr w:type="spellStart"/>
      <w:r w:rsidRPr="00852D86">
        <w:rPr>
          <w:color w:val="000000"/>
        </w:rPr>
        <w:t>Butel</w:t>
      </w:r>
      <w:proofErr w:type="spellEnd"/>
      <w:r w:rsidRPr="00852D86">
        <w:rPr>
          <w:rFonts w:cstheme="minorHAnsi"/>
          <w:iCs/>
        </w:rPr>
        <w:t xml:space="preserve">, </w:t>
      </w:r>
      <w:r w:rsidRPr="00852D86">
        <w:rPr>
          <w:color w:val="000000"/>
        </w:rPr>
        <w:t>Presses Universitaires de Provence, 20</w:t>
      </w:r>
      <w:r>
        <w:rPr>
          <w:color w:val="000000"/>
        </w:rPr>
        <w:t xml:space="preserve">20 (en </w:t>
      </w:r>
      <w:proofErr w:type="spellStart"/>
      <w:r>
        <w:rPr>
          <w:color w:val="000000"/>
        </w:rPr>
        <w:t>co-écriture</w:t>
      </w:r>
      <w:proofErr w:type="spellEnd"/>
      <w:r>
        <w:rPr>
          <w:color w:val="000000"/>
        </w:rPr>
        <w:t xml:space="preserve"> avec Elio </w:t>
      </w:r>
      <w:proofErr w:type="spellStart"/>
      <w:r>
        <w:rPr>
          <w:color w:val="000000"/>
        </w:rPr>
        <w:t>Della</w:t>
      </w:r>
      <w:proofErr w:type="spellEnd"/>
      <w:r>
        <w:rPr>
          <w:color w:val="000000"/>
        </w:rPr>
        <w:t xml:space="preserve"> Noce).</w:t>
      </w:r>
    </w:p>
    <w:p w14:paraId="19E2CDCA" w14:textId="2CFD6B91" w:rsidR="00FD48D9" w:rsidRDefault="00FD48D9" w:rsidP="006B2496">
      <w:pPr>
        <w:jc w:val="both"/>
        <w:rPr>
          <w:color w:val="000000"/>
        </w:rPr>
      </w:pPr>
    </w:p>
    <w:p w14:paraId="11146176" w14:textId="3336BA4D" w:rsidR="00FD48D9" w:rsidRDefault="00FD48D9" w:rsidP="006B2496">
      <w:pPr>
        <w:jc w:val="both"/>
        <w:rPr>
          <w:color w:val="000000"/>
        </w:rPr>
      </w:pPr>
      <w:r>
        <w:rPr>
          <w:color w:val="000000"/>
        </w:rPr>
        <w:t xml:space="preserve">- « Devant l’acteur. La frontalité en question », in </w:t>
      </w:r>
      <w:r w:rsidRPr="00957755">
        <w:rPr>
          <w:i/>
          <w:iCs/>
          <w:color w:val="000000"/>
        </w:rPr>
        <w:t>Incertains regards,</w:t>
      </w:r>
      <w:r>
        <w:rPr>
          <w:i/>
          <w:iCs/>
          <w:color w:val="000000"/>
        </w:rPr>
        <w:t xml:space="preserve"> La frontalité et l’effet Méduse, </w:t>
      </w:r>
      <w:r>
        <w:rPr>
          <w:color w:val="000000"/>
        </w:rPr>
        <w:t xml:space="preserve">n°11, </w:t>
      </w:r>
      <w:r w:rsidRPr="00852D86">
        <w:rPr>
          <w:color w:val="000000"/>
        </w:rPr>
        <w:t xml:space="preserve">sous la direction de Yannick </w:t>
      </w:r>
      <w:proofErr w:type="spellStart"/>
      <w:r w:rsidRPr="00852D86">
        <w:rPr>
          <w:color w:val="000000"/>
        </w:rPr>
        <w:t>Butel</w:t>
      </w:r>
      <w:proofErr w:type="spellEnd"/>
      <w:r w:rsidRPr="00852D86">
        <w:rPr>
          <w:rFonts w:cstheme="minorHAnsi"/>
          <w:iCs/>
        </w:rPr>
        <w:t xml:space="preserve">, </w:t>
      </w:r>
      <w:r w:rsidRPr="00852D86">
        <w:rPr>
          <w:color w:val="000000"/>
        </w:rPr>
        <w:t>Presses Universitaires de Provence, 20</w:t>
      </w:r>
      <w:r>
        <w:rPr>
          <w:color w:val="000000"/>
        </w:rPr>
        <w:t>21.</w:t>
      </w:r>
    </w:p>
    <w:p w14:paraId="5595E9D2" w14:textId="733812EC" w:rsidR="00FD48D9" w:rsidRDefault="00FD48D9" w:rsidP="006B2496">
      <w:pPr>
        <w:jc w:val="both"/>
        <w:rPr>
          <w:color w:val="000000"/>
        </w:rPr>
      </w:pPr>
    </w:p>
    <w:p w14:paraId="493AEEAE" w14:textId="11CF5A59" w:rsidR="00FD48D9" w:rsidRDefault="00FD48D9" w:rsidP="006B2496">
      <w:pPr>
        <w:jc w:val="both"/>
        <w:rPr>
          <w:color w:val="000000"/>
        </w:rPr>
      </w:pPr>
      <w:r>
        <w:rPr>
          <w:color w:val="000000"/>
        </w:rPr>
        <w:t xml:space="preserve">- « L’imagination en question dans l’actualité du travail de l’acteur », in </w:t>
      </w:r>
      <w:r w:rsidRPr="00957755">
        <w:rPr>
          <w:i/>
          <w:iCs/>
          <w:color w:val="000000"/>
        </w:rPr>
        <w:t>Incertains regards,</w:t>
      </w:r>
      <w:r>
        <w:rPr>
          <w:i/>
          <w:iCs/>
          <w:color w:val="000000"/>
        </w:rPr>
        <w:t xml:space="preserve"> L’imagination au point mort, et après ?, n°12, </w:t>
      </w:r>
      <w:r w:rsidRPr="00852D86">
        <w:rPr>
          <w:color w:val="000000"/>
        </w:rPr>
        <w:t xml:space="preserve">sous la direction de Yannick </w:t>
      </w:r>
      <w:proofErr w:type="spellStart"/>
      <w:r w:rsidRPr="00852D86">
        <w:rPr>
          <w:color w:val="000000"/>
        </w:rPr>
        <w:t>Butel</w:t>
      </w:r>
      <w:proofErr w:type="spellEnd"/>
      <w:r w:rsidRPr="00852D86">
        <w:rPr>
          <w:rFonts w:cstheme="minorHAnsi"/>
          <w:iCs/>
        </w:rPr>
        <w:t xml:space="preserve">, </w:t>
      </w:r>
      <w:r w:rsidRPr="00852D86">
        <w:rPr>
          <w:color w:val="000000"/>
        </w:rPr>
        <w:t>Presses Universitaires de Provence, 20</w:t>
      </w:r>
      <w:r>
        <w:rPr>
          <w:color w:val="000000"/>
        </w:rPr>
        <w:t>22.</w:t>
      </w:r>
    </w:p>
    <w:p w14:paraId="5AC9BEBB" w14:textId="08A6E0D5" w:rsidR="00FD48D9" w:rsidRDefault="00FD48D9" w:rsidP="006B2496">
      <w:pPr>
        <w:jc w:val="both"/>
        <w:rPr>
          <w:color w:val="000000"/>
        </w:rPr>
      </w:pPr>
    </w:p>
    <w:p w14:paraId="050BF724" w14:textId="38227071" w:rsidR="00FD48D9" w:rsidRDefault="00FD48D9" w:rsidP="006B2496">
      <w:pPr>
        <w:jc w:val="both"/>
        <w:rPr>
          <w:color w:val="000000"/>
        </w:rPr>
      </w:pPr>
      <w:r>
        <w:rPr>
          <w:color w:val="000000"/>
        </w:rPr>
        <w:t xml:space="preserve">- « Rentrer dans le jeu. Ou une nouvelle aspiration ludique », in </w:t>
      </w:r>
      <w:r w:rsidRPr="00957755">
        <w:rPr>
          <w:i/>
          <w:iCs/>
          <w:color w:val="000000"/>
        </w:rPr>
        <w:t>Incertains regards,</w:t>
      </w:r>
      <w:r>
        <w:rPr>
          <w:i/>
          <w:iCs/>
          <w:color w:val="000000"/>
        </w:rPr>
        <w:t xml:space="preserve"> L’égo-graphie de l’art (notre contemporain), </w:t>
      </w:r>
      <w:r>
        <w:rPr>
          <w:color w:val="000000"/>
        </w:rPr>
        <w:t xml:space="preserve">n°13, </w:t>
      </w:r>
      <w:r w:rsidRPr="00852D86">
        <w:rPr>
          <w:color w:val="000000"/>
        </w:rPr>
        <w:t xml:space="preserve">sous la direction de Yannick </w:t>
      </w:r>
      <w:proofErr w:type="spellStart"/>
      <w:r w:rsidRPr="00852D86">
        <w:rPr>
          <w:color w:val="000000"/>
        </w:rPr>
        <w:t>Butel</w:t>
      </w:r>
      <w:proofErr w:type="spellEnd"/>
      <w:r w:rsidRPr="00852D86">
        <w:rPr>
          <w:rFonts w:cstheme="minorHAnsi"/>
          <w:iCs/>
        </w:rPr>
        <w:t xml:space="preserve">, </w:t>
      </w:r>
      <w:r w:rsidRPr="00852D86">
        <w:rPr>
          <w:color w:val="000000"/>
        </w:rPr>
        <w:t>Presses Universitaires de Provence, 20</w:t>
      </w:r>
      <w:r>
        <w:rPr>
          <w:color w:val="000000"/>
        </w:rPr>
        <w:t>23.</w:t>
      </w:r>
    </w:p>
    <w:p w14:paraId="1C407E5D" w14:textId="713C6B0E" w:rsidR="00FD48D9" w:rsidRDefault="00FD48D9" w:rsidP="006B2496">
      <w:pPr>
        <w:jc w:val="both"/>
        <w:rPr>
          <w:color w:val="000000"/>
        </w:rPr>
      </w:pPr>
    </w:p>
    <w:p w14:paraId="358020F7" w14:textId="0992AF62" w:rsidR="00FD48D9" w:rsidRDefault="00FD48D9" w:rsidP="00FD48D9">
      <w:pPr>
        <w:jc w:val="both"/>
        <w:rPr>
          <w:color w:val="000000"/>
        </w:rPr>
      </w:pPr>
      <w:r>
        <w:rPr>
          <w:color w:val="000000"/>
        </w:rPr>
        <w:t>- « Portrait de l’acteur en rythmicien</w:t>
      </w:r>
      <w:r w:rsidR="00E02BA1">
        <w:rPr>
          <w:color w:val="000000"/>
        </w:rPr>
        <w:t>. Étude théorique et pratique du rythme. Entretien avec Hubert Colas et Thierry Raynaud</w:t>
      </w:r>
      <w:r>
        <w:rPr>
          <w:color w:val="000000"/>
        </w:rPr>
        <w:t xml:space="preserve"> », in </w:t>
      </w:r>
      <w:r w:rsidRPr="00957755">
        <w:rPr>
          <w:i/>
          <w:iCs/>
          <w:color w:val="000000"/>
        </w:rPr>
        <w:t>Incertains regards,</w:t>
      </w:r>
      <w:r>
        <w:rPr>
          <w:i/>
          <w:iCs/>
          <w:color w:val="000000"/>
        </w:rPr>
        <w:t xml:space="preserve"> De la transition dans les arts, </w:t>
      </w:r>
      <w:r>
        <w:rPr>
          <w:color w:val="000000"/>
        </w:rPr>
        <w:t xml:space="preserve">n°14, </w:t>
      </w:r>
      <w:r w:rsidRPr="00852D86">
        <w:rPr>
          <w:color w:val="000000"/>
        </w:rPr>
        <w:t xml:space="preserve">sous la direction de Yannick </w:t>
      </w:r>
      <w:proofErr w:type="spellStart"/>
      <w:r w:rsidRPr="00852D86">
        <w:rPr>
          <w:color w:val="000000"/>
        </w:rPr>
        <w:t>Butel</w:t>
      </w:r>
      <w:proofErr w:type="spellEnd"/>
      <w:r w:rsidRPr="00852D86">
        <w:rPr>
          <w:rFonts w:cstheme="minorHAnsi"/>
          <w:iCs/>
        </w:rPr>
        <w:t xml:space="preserve">, </w:t>
      </w:r>
      <w:r w:rsidRPr="00852D86">
        <w:rPr>
          <w:color w:val="000000"/>
        </w:rPr>
        <w:t>Presses Universitaires de Provence, 20</w:t>
      </w:r>
      <w:r>
        <w:rPr>
          <w:color w:val="000000"/>
        </w:rPr>
        <w:t>24.</w:t>
      </w:r>
    </w:p>
    <w:p w14:paraId="35E3FDE9" w14:textId="2319952C" w:rsidR="00FD48D9" w:rsidRDefault="00E02BA1" w:rsidP="00446651">
      <w:pPr>
        <w:pStyle w:val="NormalWeb"/>
        <w:jc w:val="both"/>
        <w:rPr>
          <w:color w:val="000000"/>
        </w:rPr>
      </w:pPr>
      <w:r w:rsidRPr="00E02BA1">
        <w:rPr>
          <w:color w:val="000000"/>
        </w:rPr>
        <w:t xml:space="preserve">- Contributions au </w:t>
      </w:r>
      <w:r w:rsidRPr="00E02BA1">
        <w:rPr>
          <w:i/>
          <w:iCs/>
          <w:color w:val="000000"/>
        </w:rPr>
        <w:t xml:space="preserve">Dictionnaire Valère </w:t>
      </w:r>
      <w:proofErr w:type="spellStart"/>
      <w:r w:rsidRPr="00E02BA1">
        <w:rPr>
          <w:i/>
          <w:iCs/>
          <w:color w:val="000000"/>
        </w:rPr>
        <w:t>Novarina</w:t>
      </w:r>
      <w:proofErr w:type="spellEnd"/>
      <w:r w:rsidR="00446651">
        <w:rPr>
          <w:i/>
          <w:iCs/>
          <w:color w:val="000000"/>
        </w:rPr>
        <w:t xml:space="preserve"> (Chair, Couleur, Fregoli, Intérieur/extérieur, Metteur en scène)</w:t>
      </w:r>
      <w:r w:rsidRPr="00E02BA1">
        <w:rPr>
          <w:i/>
          <w:iCs/>
          <w:color w:val="000000"/>
        </w:rPr>
        <w:t xml:space="preserve">, </w:t>
      </w:r>
      <w:r>
        <w:rPr>
          <w:i/>
          <w:iCs/>
          <w:color w:val="000000"/>
        </w:rPr>
        <w:t>s</w:t>
      </w:r>
      <w:r w:rsidRPr="00E02BA1">
        <w:t>ous la direction de</w:t>
      </w:r>
      <w:r w:rsidR="00446651">
        <w:t xml:space="preserve"> </w:t>
      </w:r>
      <w:proofErr w:type="spellStart"/>
      <w:r w:rsidR="00446651" w:rsidRPr="00E02BA1">
        <w:t>Céline</w:t>
      </w:r>
      <w:proofErr w:type="spellEnd"/>
      <w:r w:rsidR="00446651" w:rsidRPr="00E02BA1">
        <w:t xml:space="preserve"> Hersant et </w:t>
      </w:r>
      <w:r w:rsidR="00842F5E">
        <w:t xml:space="preserve">de </w:t>
      </w:r>
      <w:r w:rsidR="00446651" w:rsidRPr="00E02BA1">
        <w:t xml:space="preserve">Fabrice </w:t>
      </w:r>
      <w:proofErr w:type="spellStart"/>
      <w:r w:rsidR="00446651" w:rsidRPr="00E02BA1">
        <w:t>Thumerel</w:t>
      </w:r>
      <w:proofErr w:type="spellEnd"/>
      <w:r w:rsidR="00446651">
        <w:t>, Paris, Éditions HD, 2025.</w:t>
      </w:r>
    </w:p>
    <w:p w14:paraId="0934E296" w14:textId="4CE5486B" w:rsidR="004D5440" w:rsidRDefault="004D5440" w:rsidP="006B2496">
      <w:pPr>
        <w:jc w:val="both"/>
        <w:rPr>
          <w:color w:val="000000"/>
        </w:rPr>
      </w:pPr>
    </w:p>
    <w:p w14:paraId="131805FE" w14:textId="05846929" w:rsidR="004D5440" w:rsidRDefault="004D5440" w:rsidP="00066E4D">
      <w:pPr>
        <w:jc w:val="both"/>
        <w:rPr>
          <w:b/>
          <w:u w:val="single"/>
        </w:rPr>
      </w:pPr>
      <w:r w:rsidRPr="004D5440">
        <w:rPr>
          <w:b/>
          <w:u w:val="single"/>
        </w:rPr>
        <w:t>Communic</w:t>
      </w:r>
      <w:r w:rsidRPr="00774FBF">
        <w:rPr>
          <w:b/>
          <w:u w:val="single"/>
        </w:rPr>
        <w:t>ations</w:t>
      </w:r>
      <w:r>
        <w:rPr>
          <w:b/>
          <w:u w:val="single"/>
        </w:rPr>
        <w:t xml:space="preserve"> lors de colloques ou de journées d’étude</w:t>
      </w:r>
    </w:p>
    <w:p w14:paraId="3DFAB7F0" w14:textId="566F3A0B" w:rsidR="004D5440" w:rsidRDefault="004D5440" w:rsidP="006B2496">
      <w:pPr>
        <w:jc w:val="both"/>
        <w:rPr>
          <w:b/>
          <w:u w:val="single"/>
        </w:rPr>
      </w:pPr>
    </w:p>
    <w:p w14:paraId="588E239C" w14:textId="321DC1F1" w:rsidR="004D5440" w:rsidRDefault="004D5440" w:rsidP="004D5440">
      <w:pPr>
        <w:jc w:val="both"/>
      </w:pPr>
      <w:r w:rsidRPr="008E3B93">
        <w:t>- Communication</w:t>
      </w:r>
      <w:r>
        <w:t xml:space="preserve"> « Quand l’énonciation se fait performance », Colloque International </w:t>
      </w:r>
      <w:r w:rsidRPr="003B483D">
        <w:rPr>
          <w:i/>
        </w:rPr>
        <w:t>Texte et performance</w:t>
      </w:r>
      <w:r>
        <w:t>, Université de Strasbourg, 2014.</w:t>
      </w:r>
    </w:p>
    <w:p w14:paraId="3AA60003" w14:textId="0D5B352E" w:rsidR="004D5440" w:rsidRDefault="004D5440" w:rsidP="004D5440">
      <w:pPr>
        <w:jc w:val="both"/>
      </w:pPr>
    </w:p>
    <w:p w14:paraId="38B08A67" w14:textId="7E5954CF" w:rsidR="004D5440" w:rsidRDefault="004D5440" w:rsidP="004D5440">
      <w:pPr>
        <w:pStyle w:val="Retraitcorpsdetexte"/>
        <w:spacing w:after="0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r w:rsidRPr="00774FBF">
        <w:rPr>
          <w:color w:val="000000"/>
          <w:szCs w:val="24"/>
        </w:rPr>
        <w:t xml:space="preserve">Communication « Généalogie du geste critique », Journée d’étude </w:t>
      </w:r>
      <w:proofErr w:type="spellStart"/>
      <w:r w:rsidRPr="00774FBF">
        <w:rPr>
          <w:i/>
          <w:color w:val="000000"/>
          <w:szCs w:val="24"/>
        </w:rPr>
        <w:t>Ecriture</w:t>
      </w:r>
      <w:proofErr w:type="spellEnd"/>
      <w:r w:rsidRPr="00774FBF">
        <w:rPr>
          <w:i/>
          <w:color w:val="000000"/>
          <w:szCs w:val="24"/>
        </w:rPr>
        <w:t xml:space="preserve"> critique, l’origine d’un geste, </w:t>
      </w:r>
      <w:r w:rsidRPr="00774FBF">
        <w:rPr>
          <w:color w:val="000000"/>
          <w:szCs w:val="24"/>
        </w:rPr>
        <w:t xml:space="preserve">sous la direction de Yannick </w:t>
      </w:r>
      <w:proofErr w:type="spellStart"/>
      <w:r w:rsidRPr="00774FBF">
        <w:rPr>
          <w:color w:val="000000"/>
          <w:szCs w:val="24"/>
        </w:rPr>
        <w:t>Butel</w:t>
      </w:r>
      <w:proofErr w:type="spellEnd"/>
      <w:r w:rsidRPr="00774FBF">
        <w:rPr>
          <w:color w:val="000000"/>
          <w:szCs w:val="24"/>
        </w:rPr>
        <w:t>, IMMS, Marseille</w:t>
      </w:r>
      <w:r>
        <w:rPr>
          <w:color w:val="000000"/>
          <w:szCs w:val="24"/>
        </w:rPr>
        <w:t>, 20 octobre 2015</w:t>
      </w:r>
      <w:r w:rsidRPr="00774FBF">
        <w:rPr>
          <w:color w:val="000000"/>
          <w:szCs w:val="24"/>
        </w:rPr>
        <w:t xml:space="preserve">. </w:t>
      </w:r>
    </w:p>
    <w:p w14:paraId="441787E7" w14:textId="55C588C0" w:rsidR="003B749D" w:rsidRDefault="003B749D" w:rsidP="004D5440">
      <w:pPr>
        <w:pStyle w:val="Retraitcorpsdetexte"/>
        <w:spacing w:after="0"/>
        <w:ind w:left="0"/>
        <w:jc w:val="both"/>
        <w:rPr>
          <w:color w:val="000000"/>
          <w:szCs w:val="24"/>
        </w:rPr>
      </w:pPr>
    </w:p>
    <w:p w14:paraId="4E308872" w14:textId="77777777" w:rsidR="003B749D" w:rsidRDefault="003B749D" w:rsidP="003B749D">
      <w:pPr>
        <w:pStyle w:val="Retraitcorpsdetexte"/>
        <w:spacing w:after="0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r w:rsidRPr="00774FBF">
        <w:rPr>
          <w:color w:val="000000"/>
          <w:szCs w:val="24"/>
        </w:rPr>
        <w:t xml:space="preserve">Communication « Voir entre les mailles des mots », Colloque international </w:t>
      </w:r>
      <w:r w:rsidRPr="00774FBF">
        <w:rPr>
          <w:i/>
          <w:color w:val="000000"/>
          <w:szCs w:val="24"/>
        </w:rPr>
        <w:t xml:space="preserve">Pratiques de la voix sur scène, </w:t>
      </w:r>
      <w:r w:rsidRPr="00774FBF">
        <w:rPr>
          <w:color w:val="000000"/>
          <w:szCs w:val="24"/>
        </w:rPr>
        <w:t>Labex-Arts-H2h, Saint-Denis, Théâtre Gérard Philippe, 18 novembre 2015.</w:t>
      </w:r>
    </w:p>
    <w:p w14:paraId="0CF66049" w14:textId="62D88019" w:rsidR="004D5440" w:rsidRDefault="004D5440" w:rsidP="004D5440">
      <w:pPr>
        <w:pStyle w:val="Retraitcorpsdetexte"/>
        <w:spacing w:after="0"/>
        <w:ind w:left="0"/>
        <w:jc w:val="both"/>
        <w:rPr>
          <w:color w:val="000000"/>
          <w:szCs w:val="24"/>
        </w:rPr>
      </w:pPr>
    </w:p>
    <w:p w14:paraId="5B3AF0C6" w14:textId="057DF411" w:rsidR="004D5440" w:rsidRDefault="004D5440" w:rsidP="004D5440">
      <w:pPr>
        <w:jc w:val="both"/>
      </w:pPr>
      <w:r>
        <w:t xml:space="preserve">- Communication lors des journées d’étude consacrées à la </w:t>
      </w:r>
      <w:r w:rsidRPr="006D40D1">
        <w:rPr>
          <w:i/>
        </w:rPr>
        <w:t>Présence artistique à l’université.</w:t>
      </w:r>
      <w:r>
        <w:t xml:space="preserve"> </w:t>
      </w:r>
      <w:r w:rsidRPr="006D40D1">
        <w:rPr>
          <w:i/>
        </w:rPr>
        <w:t>Les r</w:t>
      </w:r>
      <w:r w:rsidRPr="005F5A45">
        <w:rPr>
          <w:i/>
        </w:rPr>
        <w:t>ésidence</w:t>
      </w:r>
      <w:r>
        <w:rPr>
          <w:i/>
        </w:rPr>
        <w:t>s</w:t>
      </w:r>
      <w:r w:rsidRPr="005F5A45">
        <w:rPr>
          <w:i/>
        </w:rPr>
        <w:t xml:space="preserve"> d’artiste</w:t>
      </w:r>
      <w:r>
        <w:rPr>
          <w:i/>
        </w:rPr>
        <w:t>s</w:t>
      </w:r>
      <w:r>
        <w:t>, organisées par Art + Université + Culture (A.U.C.), le Théâtre Antoine Vitez et Aix-Marseille Université, 1 et 2 décembre 2016.</w:t>
      </w:r>
    </w:p>
    <w:p w14:paraId="4C08DC15" w14:textId="0AEFFC68" w:rsidR="004D5440" w:rsidRDefault="004D5440" w:rsidP="004D5440">
      <w:pPr>
        <w:jc w:val="both"/>
      </w:pPr>
    </w:p>
    <w:p w14:paraId="6DBD8161" w14:textId="03A0798D" w:rsidR="004D5440" w:rsidRDefault="004D5440" w:rsidP="004D5440">
      <w:pPr>
        <w:jc w:val="both"/>
        <w:rPr>
          <w:rFonts w:cs="Calibri"/>
          <w:color w:val="000000"/>
        </w:rPr>
      </w:pPr>
      <w:r w:rsidRPr="00175C7F">
        <w:rPr>
          <w:rFonts w:cs="Calibri"/>
          <w:color w:val="000000"/>
        </w:rPr>
        <w:t xml:space="preserve">- </w:t>
      </w:r>
      <w:r>
        <w:rPr>
          <w:rFonts w:cs="Calibri"/>
          <w:color w:val="000000"/>
        </w:rPr>
        <w:t xml:space="preserve">Communication </w:t>
      </w:r>
      <w:r w:rsidRPr="00175C7F">
        <w:rPr>
          <w:rFonts w:cs="Calibri"/>
          <w:color w:val="000000"/>
        </w:rPr>
        <w:t xml:space="preserve">« Poétique de l’acteur et saisie des réalités », Colloque International – </w:t>
      </w:r>
      <w:proofErr w:type="spellStart"/>
      <w:r w:rsidRPr="00175C7F">
        <w:rPr>
          <w:rFonts w:cs="Calibri"/>
          <w:color w:val="000000"/>
        </w:rPr>
        <w:t>Universite</w:t>
      </w:r>
      <w:proofErr w:type="spellEnd"/>
      <w:r w:rsidRPr="00175C7F">
        <w:rPr>
          <w:rFonts w:cs="Calibri"/>
          <w:color w:val="000000"/>
        </w:rPr>
        <w:t xml:space="preserve">́ de Montpellier III, </w:t>
      </w:r>
      <w:proofErr w:type="spellStart"/>
      <w:r w:rsidRPr="004D5440">
        <w:rPr>
          <w:rFonts w:cs="Calibri"/>
          <w:i/>
          <w:iCs/>
          <w:color w:val="000000"/>
        </w:rPr>
        <w:t>Être</w:t>
      </w:r>
      <w:proofErr w:type="spellEnd"/>
      <w:r w:rsidRPr="004D5440">
        <w:rPr>
          <w:rFonts w:cs="Calibri"/>
          <w:i/>
          <w:iCs/>
          <w:color w:val="000000"/>
        </w:rPr>
        <w:t xml:space="preserve"> en </w:t>
      </w:r>
      <w:proofErr w:type="spellStart"/>
      <w:r w:rsidRPr="004D5440">
        <w:rPr>
          <w:rFonts w:cs="Calibri"/>
          <w:i/>
          <w:iCs/>
          <w:color w:val="000000"/>
        </w:rPr>
        <w:t>scène</w:t>
      </w:r>
      <w:proofErr w:type="spellEnd"/>
      <w:r w:rsidRPr="004D5440">
        <w:rPr>
          <w:rFonts w:cs="Calibri"/>
          <w:i/>
          <w:iCs/>
          <w:color w:val="000000"/>
        </w:rPr>
        <w:t xml:space="preserve">, </w:t>
      </w:r>
      <w:proofErr w:type="spellStart"/>
      <w:r w:rsidRPr="004D5440">
        <w:rPr>
          <w:rFonts w:cs="Calibri"/>
          <w:i/>
          <w:iCs/>
          <w:color w:val="000000"/>
        </w:rPr>
        <w:t>être</w:t>
      </w:r>
      <w:proofErr w:type="spellEnd"/>
      <w:r w:rsidRPr="004D5440">
        <w:rPr>
          <w:rFonts w:cs="Calibri"/>
          <w:i/>
          <w:iCs/>
          <w:color w:val="000000"/>
        </w:rPr>
        <w:t xml:space="preserve"> en jeu : Statuts, </w:t>
      </w:r>
      <w:proofErr w:type="spellStart"/>
      <w:r w:rsidRPr="004D5440">
        <w:rPr>
          <w:rFonts w:cs="Calibri"/>
          <w:i/>
          <w:iCs/>
          <w:color w:val="000000"/>
        </w:rPr>
        <w:t>esthétiques</w:t>
      </w:r>
      <w:proofErr w:type="spellEnd"/>
      <w:r w:rsidRPr="004D5440">
        <w:rPr>
          <w:rFonts w:cs="Calibri"/>
          <w:i/>
          <w:iCs/>
          <w:color w:val="000000"/>
        </w:rPr>
        <w:t>, processus et techniques pour l’interprète et le performeur</w:t>
      </w:r>
      <w:r>
        <w:rPr>
          <w:rFonts w:cs="Calibri"/>
          <w:color w:val="000000"/>
        </w:rPr>
        <w:t xml:space="preserve">, </w:t>
      </w:r>
      <w:r w:rsidRPr="00175C7F">
        <w:rPr>
          <w:rFonts w:cs="Calibri"/>
          <w:color w:val="000000"/>
        </w:rPr>
        <w:t>20, 21, 22 Mars 2019</w:t>
      </w:r>
      <w:r>
        <w:rPr>
          <w:rFonts w:cs="Calibri"/>
          <w:color w:val="000000"/>
        </w:rPr>
        <w:t>.</w:t>
      </w:r>
    </w:p>
    <w:p w14:paraId="3E63CF2B" w14:textId="160F8043" w:rsidR="003B749D" w:rsidRDefault="003B749D" w:rsidP="004D5440">
      <w:pPr>
        <w:jc w:val="both"/>
        <w:rPr>
          <w:rFonts w:cs="Calibri"/>
          <w:color w:val="000000"/>
        </w:rPr>
      </w:pPr>
    </w:p>
    <w:p w14:paraId="16FFE2E7" w14:textId="41514091" w:rsidR="003B749D" w:rsidRDefault="003B749D" w:rsidP="003B749D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- Communication « Aperçus des discours contemporains sur l’acteur », journée d’étude </w:t>
      </w:r>
      <w:r>
        <w:rPr>
          <w:rFonts w:cs="Calibri"/>
          <w:i/>
          <w:iCs/>
          <w:color w:val="000000"/>
        </w:rPr>
        <w:t xml:space="preserve">Le Jeu de l’acteur dans les traités : patrimoine mondial d’hier et d’aujourd’hui, </w:t>
      </w:r>
      <w:r w:rsidRPr="004D5440">
        <w:rPr>
          <w:rFonts w:cs="Calibri"/>
          <w:color w:val="000000"/>
        </w:rPr>
        <w:t xml:space="preserve">dans le cadre de </w:t>
      </w:r>
      <w:r>
        <w:rPr>
          <w:rFonts w:cs="Calibri"/>
          <w:color w:val="000000"/>
        </w:rPr>
        <w:t xml:space="preserve">l’IDEX POTEAC : Poétiques et techniques de l’acteur : patrimoines, innovations, mondialisation, sous la direction de Corinne </w:t>
      </w:r>
      <w:proofErr w:type="spellStart"/>
      <w:r>
        <w:rPr>
          <w:rFonts w:cs="Calibri"/>
          <w:color w:val="000000"/>
        </w:rPr>
        <w:t>Flicker</w:t>
      </w:r>
      <w:proofErr w:type="spellEnd"/>
      <w:r>
        <w:rPr>
          <w:rFonts w:cs="Calibri"/>
          <w:color w:val="000000"/>
        </w:rPr>
        <w:t xml:space="preserve">, Louis </w:t>
      </w:r>
      <w:proofErr w:type="spellStart"/>
      <w:r>
        <w:rPr>
          <w:rFonts w:cs="Calibri"/>
          <w:color w:val="000000"/>
        </w:rPr>
        <w:t>Dieuzayde</w:t>
      </w:r>
      <w:proofErr w:type="spellEnd"/>
      <w:r>
        <w:rPr>
          <w:rFonts w:cs="Calibri"/>
          <w:color w:val="000000"/>
        </w:rPr>
        <w:t xml:space="preserve"> et Pierre </w:t>
      </w:r>
      <w:proofErr w:type="spellStart"/>
      <w:r>
        <w:rPr>
          <w:rFonts w:cs="Calibri"/>
          <w:color w:val="000000"/>
        </w:rPr>
        <w:t>Kaser</w:t>
      </w:r>
      <w:proofErr w:type="spellEnd"/>
      <w:r>
        <w:rPr>
          <w:rFonts w:cs="Calibri"/>
          <w:color w:val="000000"/>
        </w:rPr>
        <w:t>, Université d’Aix-Marseille, 22 novembre 2021.</w:t>
      </w:r>
    </w:p>
    <w:p w14:paraId="6526C6A7" w14:textId="1B9FD58E" w:rsidR="00842F5E" w:rsidRDefault="00842F5E" w:rsidP="003B749D">
      <w:pPr>
        <w:jc w:val="both"/>
        <w:rPr>
          <w:rFonts w:cs="Calibri"/>
          <w:color w:val="000000"/>
        </w:rPr>
      </w:pPr>
    </w:p>
    <w:p w14:paraId="71B068D8" w14:textId="77777777" w:rsidR="003B749D" w:rsidRDefault="003B749D" w:rsidP="003B749D">
      <w:pPr>
        <w:jc w:val="both"/>
        <w:rPr>
          <w:rFonts w:cs="Calibri"/>
          <w:color w:val="000000"/>
        </w:rPr>
      </w:pPr>
    </w:p>
    <w:p w14:paraId="230CA161" w14:textId="169AAE80" w:rsidR="00842F5E" w:rsidRPr="00224F4B" w:rsidRDefault="003B749D" w:rsidP="00842F5E">
      <w:pPr>
        <w:autoSpaceDE w:val="0"/>
        <w:autoSpaceDN w:val="0"/>
        <w:adjustRightInd w:val="0"/>
        <w:jc w:val="both"/>
        <w:rPr>
          <w:rFonts w:eastAsiaTheme="minorEastAsia"/>
          <w:color w:val="000000" w:themeColor="text1"/>
          <w:spacing w:val="7"/>
          <w:kern w:val="1"/>
        </w:rPr>
      </w:pPr>
      <w:r w:rsidRPr="00224F4B">
        <w:rPr>
          <w:color w:val="000000"/>
        </w:rPr>
        <w:lastRenderedPageBreak/>
        <w:t xml:space="preserve">- Communication « L’action de la langue », journée d’étude </w:t>
      </w:r>
      <w:r w:rsidRPr="00224F4B">
        <w:rPr>
          <w:i/>
          <w:iCs/>
        </w:rPr>
        <w:t>Approches croisées de l’action au plateau</w:t>
      </w:r>
      <w:r w:rsidRPr="00224F4B">
        <w:t xml:space="preserve">, organisée par </w:t>
      </w:r>
      <w:r w:rsidRPr="00224F4B">
        <w:rPr>
          <w:rFonts w:eastAsiaTheme="minorEastAsia"/>
          <w:color w:val="000000" w:themeColor="text1"/>
          <w:spacing w:val="6"/>
          <w:kern w:val="1"/>
        </w:rPr>
        <w:t>Daniel Cohen-</w:t>
      </w:r>
      <w:proofErr w:type="spellStart"/>
      <w:r w:rsidRPr="00224F4B">
        <w:rPr>
          <w:rFonts w:eastAsiaTheme="minorEastAsia"/>
          <w:color w:val="000000" w:themeColor="text1"/>
          <w:spacing w:val="6"/>
          <w:kern w:val="1"/>
        </w:rPr>
        <w:t>Séat</w:t>
      </w:r>
      <w:proofErr w:type="spellEnd"/>
      <w:r w:rsidRPr="00224F4B">
        <w:rPr>
          <w:rFonts w:eastAsiaTheme="minorEastAsia"/>
          <w:color w:val="000000" w:themeColor="text1"/>
          <w:spacing w:val="6"/>
          <w:kern w:val="1"/>
        </w:rPr>
        <w:t xml:space="preserve"> et Marion </w:t>
      </w:r>
      <w:proofErr w:type="spellStart"/>
      <w:r w:rsidRPr="00224F4B">
        <w:rPr>
          <w:rFonts w:eastAsiaTheme="minorEastAsia"/>
          <w:color w:val="000000" w:themeColor="text1"/>
          <w:spacing w:val="6"/>
          <w:kern w:val="1"/>
        </w:rPr>
        <w:t>Chénetier-Alev</w:t>
      </w:r>
      <w:proofErr w:type="spellEnd"/>
      <w:r w:rsidRPr="00224F4B">
        <w:rPr>
          <w:rFonts w:eastAsiaTheme="minorEastAsia"/>
          <w:color w:val="000000" w:themeColor="text1"/>
          <w:spacing w:val="6"/>
          <w:kern w:val="1"/>
        </w:rPr>
        <w:t>,</w:t>
      </w:r>
      <w:r w:rsidRPr="00224F4B">
        <w:rPr>
          <w:rFonts w:eastAsiaTheme="minorEastAsia"/>
          <w:color w:val="000000" w:themeColor="text1"/>
          <w:spacing w:val="7"/>
          <w:kern w:val="1"/>
        </w:rPr>
        <w:t xml:space="preserve"> ENS rue d’Ulm, 29 novembre 2021.</w:t>
      </w:r>
    </w:p>
    <w:p w14:paraId="7585D59B" w14:textId="77777777" w:rsidR="00842F5E" w:rsidRPr="00224F4B" w:rsidRDefault="00842F5E" w:rsidP="003B749D">
      <w:pPr>
        <w:autoSpaceDE w:val="0"/>
        <w:autoSpaceDN w:val="0"/>
        <w:adjustRightInd w:val="0"/>
        <w:spacing w:line="312" w:lineRule="auto"/>
        <w:jc w:val="both"/>
        <w:rPr>
          <w:rFonts w:eastAsiaTheme="minorEastAsia"/>
          <w:color w:val="000000" w:themeColor="text1"/>
          <w:spacing w:val="7"/>
          <w:kern w:val="1"/>
        </w:rPr>
      </w:pPr>
    </w:p>
    <w:p w14:paraId="17B317C3" w14:textId="1C604E32" w:rsidR="003B749D" w:rsidRPr="00224F4B" w:rsidRDefault="00842F5E" w:rsidP="00842F5E">
      <w:pPr>
        <w:jc w:val="both"/>
        <w:rPr>
          <w:rFonts w:eastAsiaTheme="minorEastAsia"/>
          <w:color w:val="000000" w:themeColor="text1"/>
          <w:spacing w:val="7"/>
          <w:kern w:val="1"/>
        </w:rPr>
      </w:pPr>
      <w:r w:rsidRPr="00224F4B">
        <w:rPr>
          <w:color w:val="000000"/>
        </w:rPr>
        <w:t xml:space="preserve">- Communication « Les Hordes, un projet itinérant artistique et écologique », dans le cadre des journées </w:t>
      </w:r>
      <w:r w:rsidRPr="00224F4B">
        <w:rPr>
          <w:i/>
          <w:iCs/>
          <w:color w:val="000000"/>
        </w:rPr>
        <w:t>Enseigner la transition écologique pour un Développement Soutenable (TEDS) dans les Sciences sociales et Humaines</w:t>
      </w:r>
      <w:r w:rsidRPr="00224F4B">
        <w:rPr>
          <w:color w:val="000000"/>
        </w:rPr>
        <w:t>, 10 juin 2025, MMSH, Aix-en-Provence.</w:t>
      </w:r>
      <w:r w:rsidR="003B749D" w:rsidRPr="00224F4B">
        <w:rPr>
          <w:rFonts w:eastAsiaTheme="minorEastAsia"/>
          <w:color w:val="000000" w:themeColor="text1"/>
          <w:spacing w:val="7"/>
          <w:kern w:val="1"/>
        </w:rPr>
        <w:t xml:space="preserve">  </w:t>
      </w:r>
    </w:p>
    <w:p w14:paraId="35A49E92" w14:textId="076408AE" w:rsidR="00224F4B" w:rsidRPr="00224F4B" w:rsidRDefault="00224F4B" w:rsidP="00842F5E">
      <w:pPr>
        <w:jc w:val="both"/>
        <w:rPr>
          <w:rFonts w:eastAsiaTheme="minorEastAsia"/>
          <w:color w:val="000000" w:themeColor="text1"/>
          <w:spacing w:val="7"/>
          <w:kern w:val="1"/>
        </w:rPr>
      </w:pPr>
    </w:p>
    <w:p w14:paraId="23ADB32F" w14:textId="4B03179A" w:rsidR="00224F4B" w:rsidRPr="00224F4B" w:rsidRDefault="00224F4B" w:rsidP="00224F4B">
      <w:pPr>
        <w:jc w:val="both"/>
        <w:rPr>
          <w:rFonts w:eastAsiaTheme="minorEastAsia"/>
          <w:color w:val="5B3763"/>
          <w:spacing w:val="7"/>
          <w:kern w:val="1"/>
        </w:rPr>
      </w:pPr>
      <w:r w:rsidRPr="00224F4B">
        <w:rPr>
          <w:rFonts w:eastAsiaTheme="minorEastAsia"/>
          <w:color w:val="000000" w:themeColor="text1"/>
          <w:spacing w:val="7"/>
          <w:kern w:val="1"/>
        </w:rPr>
        <w:t xml:space="preserve">- Communication « De quelques fins spectrales dans l’œuvre de Valère </w:t>
      </w:r>
      <w:proofErr w:type="spellStart"/>
      <w:r w:rsidRPr="00224F4B">
        <w:rPr>
          <w:rFonts w:eastAsiaTheme="minorEastAsia"/>
          <w:color w:val="000000" w:themeColor="text1"/>
          <w:spacing w:val="7"/>
          <w:kern w:val="1"/>
        </w:rPr>
        <w:t>Novarina</w:t>
      </w:r>
      <w:proofErr w:type="spellEnd"/>
      <w:r w:rsidRPr="00224F4B">
        <w:rPr>
          <w:rFonts w:eastAsiaTheme="minorEastAsia"/>
          <w:color w:val="000000" w:themeColor="text1"/>
          <w:spacing w:val="7"/>
          <w:kern w:val="1"/>
        </w:rPr>
        <w:t xml:space="preserve"> », journée d’étude </w:t>
      </w:r>
      <w:r w:rsidRPr="00224F4B">
        <w:rPr>
          <w:rFonts w:eastAsiaTheme="minorEastAsia"/>
          <w:i/>
          <w:iCs/>
          <w:color w:val="000000" w:themeColor="text1"/>
          <w:spacing w:val="7"/>
          <w:kern w:val="1"/>
        </w:rPr>
        <w:t>Phénoménologie des spectres</w:t>
      </w:r>
      <w:r w:rsidRPr="00224F4B">
        <w:rPr>
          <w:rFonts w:eastAsiaTheme="minorEastAsia"/>
          <w:color w:val="000000" w:themeColor="text1"/>
          <w:spacing w:val="7"/>
          <w:kern w:val="1"/>
        </w:rPr>
        <w:t xml:space="preserve">, 11 octobre 2025, </w:t>
      </w:r>
      <w:r w:rsidRPr="00224F4B">
        <w:t>Maison de la recherche de la Faculté Arts Lettres Langues et Sciences Humaines</w:t>
      </w:r>
      <w:r w:rsidRPr="00224F4B">
        <w:t xml:space="preserve">, </w:t>
      </w:r>
      <w:r w:rsidRPr="00224F4B">
        <w:rPr>
          <w:rFonts w:eastAsiaTheme="minorEastAsia"/>
          <w:color w:val="000000" w:themeColor="text1"/>
          <w:spacing w:val="7"/>
          <w:kern w:val="1"/>
        </w:rPr>
        <w:t>Aix-en-Provence.</w:t>
      </w:r>
    </w:p>
    <w:p w14:paraId="45C6DE85" w14:textId="77777777" w:rsidR="007A207F" w:rsidRDefault="007A207F">
      <w:pPr>
        <w:rPr>
          <w:rFonts w:ascii="Times Roman" w:eastAsiaTheme="minorEastAsia" w:hAnsi="Times Roman" w:cs="Times Roman"/>
          <w:color w:val="000000"/>
        </w:rPr>
      </w:pPr>
    </w:p>
    <w:p w14:paraId="45A96992" w14:textId="79537DE3" w:rsidR="00175C7F" w:rsidRDefault="00175C7F">
      <w:pPr>
        <w:rPr>
          <w:rFonts w:ascii="Times Roman" w:eastAsiaTheme="minorEastAsia" w:hAnsi="Times Roman" w:cs="Times Roman"/>
          <w:color w:val="000000"/>
        </w:rPr>
      </w:pPr>
    </w:p>
    <w:p w14:paraId="7D65718D" w14:textId="51A02444" w:rsidR="00E06990" w:rsidRDefault="007D2F10" w:rsidP="00774FBF">
      <w:pPr>
        <w:jc w:val="both"/>
        <w:rPr>
          <w:b/>
          <w:u w:val="single"/>
        </w:rPr>
      </w:pPr>
      <w:r>
        <w:rPr>
          <w:b/>
          <w:u w:val="single"/>
        </w:rPr>
        <w:t>Conférences et e</w:t>
      </w:r>
      <w:r w:rsidR="003B749D">
        <w:rPr>
          <w:b/>
          <w:u w:val="single"/>
        </w:rPr>
        <w:t>ntretiens publiques</w:t>
      </w:r>
    </w:p>
    <w:p w14:paraId="00921876" w14:textId="77777777" w:rsidR="002701BF" w:rsidRDefault="002701BF" w:rsidP="00774FBF">
      <w:pPr>
        <w:jc w:val="both"/>
        <w:rPr>
          <w:b/>
          <w:u w:val="single"/>
        </w:rPr>
      </w:pPr>
    </w:p>
    <w:p w14:paraId="37C22E93" w14:textId="77777777" w:rsidR="00E06990" w:rsidRPr="00774FBF" w:rsidRDefault="00E06990" w:rsidP="003B483D">
      <w:pPr>
        <w:jc w:val="both"/>
      </w:pPr>
    </w:p>
    <w:p w14:paraId="6B19EA87" w14:textId="4957C979" w:rsidR="008E3B93" w:rsidRDefault="008E3B93" w:rsidP="003B483D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E06990" w:rsidRPr="00774FBF">
        <w:rPr>
          <w:color w:val="000000"/>
        </w:rPr>
        <w:t>Conférence publique sur l’œuvre de l’auteur</w:t>
      </w:r>
      <w:r w:rsidR="00175C7F">
        <w:rPr>
          <w:color w:val="000000"/>
        </w:rPr>
        <w:t>e</w:t>
      </w:r>
      <w:r w:rsidR="00E06990" w:rsidRPr="00774FBF">
        <w:rPr>
          <w:color w:val="000000"/>
        </w:rPr>
        <w:t xml:space="preserve"> Sonia </w:t>
      </w:r>
      <w:proofErr w:type="spellStart"/>
      <w:r w:rsidR="00E06990" w:rsidRPr="00774FBF">
        <w:rPr>
          <w:color w:val="000000"/>
        </w:rPr>
        <w:t>Chiambretto</w:t>
      </w:r>
      <w:proofErr w:type="spellEnd"/>
      <w:r w:rsidR="00E06990" w:rsidRPr="00774FBF">
        <w:rPr>
          <w:color w:val="000000"/>
        </w:rPr>
        <w:t>, Espaces pluriels – Théâtre Saragosse, Pau, 3 décembre 2015.</w:t>
      </w:r>
    </w:p>
    <w:p w14:paraId="31370002" w14:textId="77777777" w:rsidR="008E3B93" w:rsidRDefault="008E3B93" w:rsidP="003B483D">
      <w:pPr>
        <w:jc w:val="both"/>
        <w:rPr>
          <w:color w:val="000000"/>
        </w:rPr>
      </w:pPr>
    </w:p>
    <w:p w14:paraId="7FC33F65" w14:textId="77777777" w:rsidR="00D37033" w:rsidRDefault="008E3B93" w:rsidP="00774FBF">
      <w:pPr>
        <w:jc w:val="both"/>
      </w:pPr>
      <w:r>
        <w:t xml:space="preserve">- Entretien publique avec Valère </w:t>
      </w:r>
      <w:proofErr w:type="spellStart"/>
      <w:r>
        <w:t>Novarina</w:t>
      </w:r>
      <w:proofErr w:type="spellEnd"/>
      <w:r>
        <w:t xml:space="preserve"> au sujet du </w:t>
      </w:r>
      <w:r w:rsidRPr="008E3B93">
        <w:rPr>
          <w:i/>
        </w:rPr>
        <w:t>Vivier des noms</w:t>
      </w:r>
      <w:r>
        <w:t>, Théâtre Joliette Minoterie, Marseille, 4 novembre 2016.</w:t>
      </w:r>
    </w:p>
    <w:p w14:paraId="45BC355F" w14:textId="77777777" w:rsidR="005F5A45" w:rsidRDefault="005F5A45" w:rsidP="00774FBF">
      <w:pPr>
        <w:jc w:val="both"/>
      </w:pPr>
    </w:p>
    <w:p w14:paraId="14FA1BBA" w14:textId="079C2224" w:rsidR="003C032A" w:rsidRDefault="003C032A" w:rsidP="00175C7F">
      <w:pPr>
        <w:jc w:val="both"/>
      </w:pPr>
      <w:r>
        <w:t xml:space="preserve">- </w:t>
      </w:r>
      <w:r w:rsidR="003B749D">
        <w:t>Entretien publique,</w:t>
      </w:r>
      <w:r>
        <w:t xml:space="preserve"> </w:t>
      </w:r>
      <w:proofErr w:type="spellStart"/>
      <w:r>
        <w:t>co</w:t>
      </w:r>
      <w:proofErr w:type="spellEnd"/>
      <w:r>
        <w:t xml:space="preserve">-animé avec Yannick </w:t>
      </w:r>
      <w:proofErr w:type="spellStart"/>
      <w:r>
        <w:t>Butel</w:t>
      </w:r>
      <w:proofErr w:type="spellEnd"/>
      <w:r>
        <w:t xml:space="preserve">, </w:t>
      </w:r>
      <w:r w:rsidR="003B749D">
        <w:t>au sujet de</w:t>
      </w:r>
      <w:r>
        <w:t xml:space="preserve"> </w:t>
      </w:r>
      <w:r w:rsidRPr="003C032A">
        <w:rPr>
          <w:i/>
        </w:rPr>
        <w:t>Rêve et folie</w:t>
      </w:r>
      <w:r>
        <w:t xml:space="preserve">, mis en scène par Claude </w:t>
      </w:r>
      <w:proofErr w:type="spellStart"/>
      <w:r>
        <w:t>Régy</w:t>
      </w:r>
      <w:proofErr w:type="spellEnd"/>
      <w:r>
        <w:t xml:space="preserve">, avec Yan </w:t>
      </w:r>
      <w:proofErr w:type="spellStart"/>
      <w:r>
        <w:t>Boudaud</w:t>
      </w:r>
      <w:proofErr w:type="spellEnd"/>
      <w:r>
        <w:t xml:space="preserve"> et </w:t>
      </w:r>
      <w:proofErr w:type="spellStart"/>
      <w:r>
        <w:t>Salla</w:t>
      </w:r>
      <w:r w:rsidR="001D449D">
        <w:t>h</w:t>
      </w:r>
      <w:r>
        <w:t>dyn</w:t>
      </w:r>
      <w:proofErr w:type="spellEnd"/>
      <w:r>
        <w:t xml:space="preserve"> </w:t>
      </w:r>
      <w:proofErr w:type="spellStart"/>
      <w:r>
        <w:t>Khatir</w:t>
      </w:r>
      <w:proofErr w:type="spellEnd"/>
      <w:r>
        <w:t xml:space="preserve">, Théâtre Joliette-Minoterie / Festival </w:t>
      </w:r>
      <w:proofErr w:type="spellStart"/>
      <w:r>
        <w:t>Actoral</w:t>
      </w:r>
      <w:proofErr w:type="spellEnd"/>
      <w:r>
        <w:t>, 12 octobre 2017</w:t>
      </w:r>
      <w:r w:rsidR="008A04D6">
        <w:t>.</w:t>
      </w:r>
    </w:p>
    <w:p w14:paraId="449E02E8" w14:textId="7CE2526C" w:rsidR="00A75FE3" w:rsidRDefault="00A75FE3" w:rsidP="00175C7F">
      <w:pPr>
        <w:jc w:val="both"/>
      </w:pPr>
    </w:p>
    <w:p w14:paraId="6370CF27" w14:textId="566AE520" w:rsidR="006B2496" w:rsidRDefault="006B2496" w:rsidP="006B2496">
      <w:pPr>
        <w:jc w:val="both"/>
      </w:pPr>
      <w:r>
        <w:t xml:space="preserve">- </w:t>
      </w:r>
      <w:r w:rsidR="003B749D">
        <w:t xml:space="preserve">Entretien publique </w:t>
      </w:r>
      <w:r>
        <w:t xml:space="preserve">avec </w:t>
      </w:r>
      <w:proofErr w:type="spellStart"/>
      <w:r>
        <w:t>Tiago</w:t>
      </w:r>
      <w:proofErr w:type="spellEnd"/>
      <w:r>
        <w:t xml:space="preserve"> Rodriguez, </w:t>
      </w:r>
      <w:r w:rsidRPr="00175C7F">
        <w:rPr>
          <w:rFonts w:cs="Calibri"/>
          <w:color w:val="000000"/>
        </w:rPr>
        <w:t>au sujet de</w:t>
      </w:r>
      <w:r w:rsidRPr="00175C7F">
        <w:rPr>
          <w:rFonts w:cs="Calibri"/>
          <w:b/>
          <w:bCs/>
          <w:color w:val="000000"/>
        </w:rPr>
        <w:t> </w:t>
      </w:r>
      <w:proofErr w:type="spellStart"/>
      <w:r>
        <w:rPr>
          <w:rFonts w:cs="Calibri"/>
          <w:i/>
          <w:iCs/>
          <w:color w:val="000000"/>
        </w:rPr>
        <w:t>Sopro</w:t>
      </w:r>
      <w:proofErr w:type="spellEnd"/>
      <w:r w:rsidRPr="00175C7F">
        <w:rPr>
          <w:rFonts w:cs="Calibri"/>
          <w:color w:val="000000"/>
        </w:rPr>
        <w:t xml:space="preserve">, </w:t>
      </w:r>
      <w:r>
        <w:rPr>
          <w:rFonts w:cs="Calibri"/>
          <w:color w:val="000000"/>
        </w:rPr>
        <w:t xml:space="preserve">écrit et </w:t>
      </w:r>
      <w:r w:rsidRPr="00175C7F">
        <w:rPr>
          <w:rFonts w:cs="Calibri"/>
          <w:color w:val="000000"/>
        </w:rPr>
        <w:t>mis en scène</w:t>
      </w:r>
      <w:r w:rsidRPr="00175C7F">
        <w:rPr>
          <w:rFonts w:cs="Calibri"/>
          <w:b/>
          <w:bCs/>
          <w:color w:val="000000"/>
        </w:rPr>
        <w:t> </w:t>
      </w:r>
      <w:r w:rsidRPr="00175C7F">
        <w:rPr>
          <w:rFonts w:cs="Calibri"/>
          <w:color w:val="000000"/>
        </w:rPr>
        <w:t>par</w:t>
      </w:r>
      <w:r w:rsidRPr="00175C7F">
        <w:rPr>
          <w:rFonts w:cs="Calibri"/>
          <w:b/>
          <w:bCs/>
          <w:color w:val="000000"/>
        </w:rPr>
        <w:t> </w:t>
      </w:r>
      <w:proofErr w:type="spellStart"/>
      <w:r>
        <w:t>Tiago</w:t>
      </w:r>
      <w:proofErr w:type="spellEnd"/>
      <w:r>
        <w:t xml:space="preserve"> Rodriguez</w:t>
      </w:r>
      <w:r>
        <w:rPr>
          <w:rFonts w:cs="Calibri"/>
          <w:color w:val="000000"/>
        </w:rPr>
        <w:t xml:space="preserve">, </w:t>
      </w:r>
      <w:r w:rsidRPr="00175C7F">
        <w:rPr>
          <w:rFonts w:cs="Calibri"/>
          <w:color w:val="000000"/>
        </w:rPr>
        <w:t>Théâtre National de la Criée,</w:t>
      </w:r>
      <w:r w:rsidRPr="00175C7F">
        <w:rPr>
          <w:rFonts w:cs="Calibri"/>
          <w:b/>
          <w:bCs/>
          <w:color w:val="000000"/>
        </w:rPr>
        <w:t> </w:t>
      </w:r>
      <w:r>
        <w:rPr>
          <w:rFonts w:cs="Calibri"/>
          <w:color w:val="000000"/>
        </w:rPr>
        <w:t>15 novembre 2019</w:t>
      </w:r>
      <w:r w:rsidRPr="00175C7F">
        <w:rPr>
          <w:rFonts w:cs="Calibri"/>
          <w:color w:val="000000"/>
        </w:rPr>
        <w:t>. </w:t>
      </w:r>
    </w:p>
    <w:p w14:paraId="69C15222" w14:textId="3878DF2F" w:rsidR="00175C7F" w:rsidRDefault="00175C7F" w:rsidP="00175C7F">
      <w:pPr>
        <w:jc w:val="both"/>
      </w:pPr>
    </w:p>
    <w:p w14:paraId="1D0A8E93" w14:textId="2E74AB5F" w:rsidR="00175C7F" w:rsidRPr="00175C7F" w:rsidRDefault="00175C7F" w:rsidP="00175C7F">
      <w:pPr>
        <w:jc w:val="both"/>
        <w:rPr>
          <w:color w:val="000000"/>
        </w:rPr>
      </w:pPr>
      <w:r w:rsidRPr="00175C7F">
        <w:rPr>
          <w:rFonts w:cs="Calibri"/>
          <w:color w:val="000000"/>
        </w:rPr>
        <w:t>-  </w:t>
      </w:r>
      <w:r w:rsidR="003B749D">
        <w:t>Entretien publique</w:t>
      </w:r>
      <w:r w:rsidRPr="00175C7F">
        <w:rPr>
          <w:rFonts w:cs="Calibri"/>
          <w:color w:val="000000"/>
        </w:rPr>
        <w:t xml:space="preserve"> avec Emmanuel </w:t>
      </w:r>
      <w:proofErr w:type="spellStart"/>
      <w:r w:rsidRPr="00175C7F">
        <w:rPr>
          <w:rFonts w:cs="Calibri"/>
          <w:color w:val="000000"/>
        </w:rPr>
        <w:t>Meirieu</w:t>
      </w:r>
      <w:proofErr w:type="spellEnd"/>
      <w:r w:rsidRPr="00175C7F">
        <w:rPr>
          <w:rFonts w:cs="Calibri"/>
          <w:color w:val="000000"/>
        </w:rPr>
        <w:t xml:space="preserve"> et Marie-Pierre Rey, </w:t>
      </w:r>
      <w:r w:rsidRPr="00175C7F">
        <w:rPr>
          <w:rFonts w:cs="Calibri"/>
          <w:b/>
          <w:bCs/>
          <w:color w:val="000000"/>
        </w:rPr>
        <w:t> </w:t>
      </w:r>
      <w:r w:rsidRPr="00175C7F">
        <w:rPr>
          <w:rFonts w:cs="Calibri"/>
          <w:color w:val="000000"/>
        </w:rPr>
        <w:t>Journée russe,</w:t>
      </w:r>
      <w:r w:rsidRPr="00175C7F">
        <w:rPr>
          <w:rFonts w:cs="Calibri"/>
          <w:b/>
          <w:bCs/>
          <w:color w:val="000000"/>
        </w:rPr>
        <w:t> </w:t>
      </w:r>
      <w:r w:rsidRPr="00175C7F">
        <w:rPr>
          <w:rFonts w:cs="Calibri"/>
          <w:color w:val="000000"/>
        </w:rPr>
        <w:t>Théâtre National de la Criée,</w:t>
      </w:r>
      <w:r w:rsidRPr="00175C7F">
        <w:rPr>
          <w:rFonts w:cs="Calibri"/>
          <w:b/>
          <w:bCs/>
          <w:color w:val="000000"/>
        </w:rPr>
        <w:t> </w:t>
      </w:r>
      <w:r w:rsidRPr="00175C7F">
        <w:rPr>
          <w:rFonts w:cs="Calibri"/>
          <w:color w:val="000000"/>
        </w:rPr>
        <w:t>au sujet de</w:t>
      </w:r>
      <w:r w:rsidRPr="00175C7F">
        <w:rPr>
          <w:rFonts w:cs="Calibri"/>
          <w:b/>
          <w:bCs/>
          <w:color w:val="000000"/>
        </w:rPr>
        <w:t> </w:t>
      </w:r>
      <w:r w:rsidRPr="00175C7F">
        <w:rPr>
          <w:rFonts w:cs="Calibri"/>
          <w:i/>
          <w:iCs/>
          <w:color w:val="000000"/>
        </w:rPr>
        <w:t>La fin de l’homme rouge </w:t>
      </w:r>
      <w:r w:rsidRPr="00175C7F">
        <w:rPr>
          <w:rFonts w:cs="Calibri"/>
          <w:color w:val="000000"/>
        </w:rPr>
        <w:t>d’après le roman de</w:t>
      </w:r>
      <w:r w:rsidRPr="00175C7F">
        <w:rPr>
          <w:rFonts w:cs="Calibri"/>
          <w:b/>
          <w:bCs/>
          <w:color w:val="000000"/>
        </w:rPr>
        <w:t> </w:t>
      </w:r>
      <w:r w:rsidRPr="00175C7F">
        <w:rPr>
          <w:rFonts w:cs="Calibri"/>
          <w:color w:val="000000"/>
        </w:rPr>
        <w:t xml:space="preserve">Svetlana </w:t>
      </w:r>
      <w:proofErr w:type="spellStart"/>
      <w:r w:rsidRPr="00175C7F">
        <w:rPr>
          <w:rFonts w:cs="Calibri"/>
          <w:color w:val="000000"/>
        </w:rPr>
        <w:t>Alexievitch</w:t>
      </w:r>
      <w:proofErr w:type="spellEnd"/>
      <w:r w:rsidRPr="00175C7F">
        <w:rPr>
          <w:rFonts w:cs="Calibri"/>
          <w:color w:val="000000"/>
        </w:rPr>
        <w:t>, mis en scène</w:t>
      </w:r>
      <w:r w:rsidRPr="00175C7F">
        <w:rPr>
          <w:rFonts w:cs="Calibri"/>
          <w:b/>
          <w:bCs/>
          <w:color w:val="000000"/>
        </w:rPr>
        <w:t> </w:t>
      </w:r>
      <w:r w:rsidRPr="00175C7F">
        <w:rPr>
          <w:rFonts w:cs="Calibri"/>
          <w:color w:val="000000"/>
        </w:rPr>
        <w:t>par</w:t>
      </w:r>
      <w:r w:rsidRPr="00175C7F">
        <w:rPr>
          <w:rFonts w:cs="Calibri"/>
          <w:b/>
          <w:bCs/>
          <w:color w:val="000000"/>
        </w:rPr>
        <w:t> </w:t>
      </w:r>
      <w:r w:rsidRPr="00175C7F">
        <w:rPr>
          <w:rFonts w:cs="Calibri"/>
          <w:color w:val="000000"/>
        </w:rPr>
        <w:t xml:space="preserve">Emmanuel </w:t>
      </w:r>
      <w:proofErr w:type="spellStart"/>
      <w:r w:rsidRPr="00175C7F">
        <w:rPr>
          <w:rFonts w:cs="Calibri"/>
          <w:color w:val="000000"/>
        </w:rPr>
        <w:t>Meirieu</w:t>
      </w:r>
      <w:proofErr w:type="spellEnd"/>
      <w:r w:rsidR="00397D39">
        <w:rPr>
          <w:rFonts w:cs="Calibri"/>
          <w:color w:val="000000"/>
        </w:rPr>
        <w:t xml:space="preserve">, </w:t>
      </w:r>
      <w:r w:rsidR="00397D39" w:rsidRPr="00175C7F">
        <w:rPr>
          <w:rFonts w:cs="Calibri"/>
          <w:color w:val="000000"/>
        </w:rPr>
        <w:t>12 octobre</w:t>
      </w:r>
      <w:r w:rsidR="00397D39">
        <w:rPr>
          <w:rFonts w:cs="Calibri"/>
          <w:color w:val="000000"/>
        </w:rPr>
        <w:t xml:space="preserve"> 2020</w:t>
      </w:r>
      <w:r w:rsidRPr="00175C7F">
        <w:rPr>
          <w:rFonts w:cs="Calibri"/>
          <w:color w:val="000000"/>
        </w:rPr>
        <w:t>. </w:t>
      </w:r>
    </w:p>
    <w:p w14:paraId="390C4F61" w14:textId="77777777" w:rsidR="00175C7F" w:rsidRPr="00175C7F" w:rsidRDefault="00175C7F" w:rsidP="00175C7F">
      <w:pPr>
        <w:jc w:val="both"/>
        <w:rPr>
          <w:color w:val="000000"/>
        </w:rPr>
      </w:pPr>
    </w:p>
    <w:p w14:paraId="284E1C00" w14:textId="265FB9CA" w:rsidR="00175C7F" w:rsidRDefault="00175C7F" w:rsidP="00175C7F">
      <w:pPr>
        <w:jc w:val="both"/>
        <w:rPr>
          <w:rFonts w:cs="Calibri"/>
          <w:color w:val="000000"/>
        </w:rPr>
      </w:pPr>
      <w:r w:rsidRPr="00175C7F">
        <w:rPr>
          <w:rFonts w:cs="Calibri"/>
          <w:color w:val="000000"/>
        </w:rPr>
        <w:t>- </w:t>
      </w:r>
      <w:r w:rsidR="003B749D">
        <w:t xml:space="preserve">Entretien publique </w:t>
      </w:r>
      <w:r w:rsidRPr="00175C7F">
        <w:rPr>
          <w:rFonts w:cs="Calibri"/>
          <w:color w:val="000000"/>
        </w:rPr>
        <w:t xml:space="preserve">avec Valère </w:t>
      </w:r>
      <w:proofErr w:type="spellStart"/>
      <w:r w:rsidRPr="00175C7F">
        <w:rPr>
          <w:rFonts w:cs="Calibri"/>
          <w:color w:val="000000"/>
        </w:rPr>
        <w:t>Novarina</w:t>
      </w:r>
      <w:proofErr w:type="spellEnd"/>
      <w:r w:rsidRPr="00175C7F">
        <w:rPr>
          <w:rFonts w:cs="Calibri"/>
          <w:color w:val="000000"/>
        </w:rPr>
        <w:t>,  Théâtre Joliette, au sujet de </w:t>
      </w:r>
      <w:r w:rsidRPr="00175C7F">
        <w:rPr>
          <w:rFonts w:cs="Calibri"/>
          <w:i/>
          <w:iCs/>
          <w:color w:val="000000"/>
        </w:rPr>
        <w:t>L'Animal imaginaire</w:t>
      </w:r>
      <w:r w:rsidRPr="00175C7F">
        <w:rPr>
          <w:rFonts w:cs="Calibri"/>
          <w:color w:val="000000"/>
        </w:rPr>
        <w:t xml:space="preserve"> écrit et mis en scène par Valère </w:t>
      </w:r>
      <w:proofErr w:type="spellStart"/>
      <w:r w:rsidRPr="00175C7F">
        <w:rPr>
          <w:rFonts w:cs="Calibri"/>
          <w:color w:val="000000"/>
        </w:rPr>
        <w:t>Novarina</w:t>
      </w:r>
      <w:proofErr w:type="spellEnd"/>
      <w:r w:rsidR="00397D39">
        <w:rPr>
          <w:rFonts w:cs="Calibri"/>
          <w:color w:val="000000"/>
        </w:rPr>
        <w:t xml:space="preserve">, </w:t>
      </w:r>
      <w:r w:rsidR="00397D39" w:rsidRPr="00175C7F">
        <w:rPr>
          <w:rFonts w:cs="Calibri"/>
          <w:color w:val="000000"/>
        </w:rPr>
        <w:t>29 novembre</w:t>
      </w:r>
      <w:r w:rsidR="00397D39">
        <w:rPr>
          <w:rFonts w:cs="Calibri"/>
          <w:color w:val="000000"/>
        </w:rPr>
        <w:t xml:space="preserve"> 2020</w:t>
      </w:r>
      <w:r w:rsidRPr="00175C7F">
        <w:rPr>
          <w:rFonts w:cs="Calibri"/>
          <w:color w:val="000000"/>
        </w:rPr>
        <w:t>.</w:t>
      </w:r>
    </w:p>
    <w:p w14:paraId="078B2118" w14:textId="7F814E70" w:rsidR="003B749D" w:rsidRDefault="003B749D" w:rsidP="00175C7F">
      <w:pPr>
        <w:jc w:val="both"/>
        <w:rPr>
          <w:rFonts w:cs="Calibri"/>
          <w:color w:val="000000"/>
        </w:rPr>
      </w:pPr>
    </w:p>
    <w:p w14:paraId="64632050" w14:textId="56401E4B" w:rsidR="003B749D" w:rsidRDefault="003B749D" w:rsidP="003B749D">
      <w:pPr>
        <w:jc w:val="both"/>
      </w:pPr>
      <w:r>
        <w:rPr>
          <w:rStyle w:val="excerpt"/>
          <w:rFonts w:eastAsia="Times"/>
        </w:rPr>
        <w:t xml:space="preserve">- </w:t>
      </w:r>
      <w:r>
        <w:t xml:space="preserve">Entretien publique avec Roméo </w:t>
      </w:r>
      <w:proofErr w:type="spellStart"/>
      <w:r>
        <w:t>Castellucci</w:t>
      </w:r>
      <w:proofErr w:type="spellEnd"/>
      <w:r>
        <w:t xml:space="preserve">, au sujet de </w:t>
      </w:r>
      <w:proofErr w:type="spellStart"/>
      <w:r w:rsidRPr="003B749D">
        <w:rPr>
          <w:i/>
          <w:iCs/>
        </w:rPr>
        <w:t>Bros</w:t>
      </w:r>
      <w:proofErr w:type="spellEnd"/>
      <w:r>
        <w:t>, Théâtre des Salins, Martigues, 26 octobre 2021.</w:t>
      </w:r>
    </w:p>
    <w:p w14:paraId="74D6F644" w14:textId="75B2726E" w:rsidR="003B749D" w:rsidRDefault="003B749D" w:rsidP="003B749D">
      <w:pPr>
        <w:jc w:val="both"/>
      </w:pPr>
    </w:p>
    <w:p w14:paraId="69AC9FCA" w14:textId="77777777" w:rsidR="0015100A" w:rsidRDefault="003B749D" w:rsidP="0015100A">
      <w:pPr>
        <w:jc w:val="both"/>
        <w:rPr>
          <w:rStyle w:val="excerpt"/>
          <w:rFonts w:eastAsia="Times"/>
        </w:rPr>
      </w:pPr>
      <w:r>
        <w:rPr>
          <w:rFonts w:cs="Calibri"/>
          <w:color w:val="000000"/>
        </w:rPr>
        <w:t xml:space="preserve">- </w:t>
      </w:r>
      <w:r>
        <w:t xml:space="preserve">Entretien publique avec Viviane de </w:t>
      </w:r>
      <w:proofErr w:type="spellStart"/>
      <w:r>
        <w:t>Mynck</w:t>
      </w:r>
      <w:proofErr w:type="spellEnd"/>
      <w:r>
        <w:t xml:space="preserve">, au sujet de </w:t>
      </w:r>
      <w:r w:rsidRPr="003B749D">
        <w:rPr>
          <w:i/>
          <w:iCs/>
        </w:rPr>
        <w:t>Molly Bloom</w:t>
      </w:r>
      <w:r>
        <w:t xml:space="preserve"> de James Joyce, mis en scène par </w:t>
      </w:r>
      <w:r>
        <w:rPr>
          <w:rStyle w:val="excerpt"/>
          <w:rFonts w:eastAsia="Times"/>
        </w:rPr>
        <w:t xml:space="preserve">Jan </w:t>
      </w:r>
      <w:proofErr w:type="spellStart"/>
      <w:r>
        <w:rPr>
          <w:rStyle w:val="excerpt"/>
          <w:rFonts w:eastAsia="Times"/>
        </w:rPr>
        <w:t>Lauwers</w:t>
      </w:r>
      <w:proofErr w:type="spellEnd"/>
      <w:r>
        <w:rPr>
          <w:rStyle w:val="excerpt"/>
          <w:rFonts w:eastAsia="Times"/>
        </w:rPr>
        <w:t>, Théâtre Antoine Vitez, 9 novembre 2021.</w:t>
      </w:r>
    </w:p>
    <w:p w14:paraId="6C39CB62" w14:textId="77777777" w:rsidR="0015100A" w:rsidRDefault="0015100A" w:rsidP="0015100A">
      <w:pPr>
        <w:jc w:val="both"/>
        <w:rPr>
          <w:rStyle w:val="excerpt"/>
          <w:rFonts w:eastAsia="Times"/>
        </w:rPr>
      </w:pPr>
    </w:p>
    <w:p w14:paraId="79A795A5" w14:textId="003C6957" w:rsidR="003B749D" w:rsidRDefault="003B749D" w:rsidP="0015100A">
      <w:pPr>
        <w:jc w:val="both"/>
        <w:rPr>
          <w:rFonts w:ascii="Times" w:hAnsi="Times"/>
          <w:bCs/>
        </w:rPr>
      </w:pPr>
      <w:r w:rsidRPr="007F4F9F">
        <w:rPr>
          <w:rStyle w:val="excerpt"/>
          <w:rFonts w:ascii="Times" w:hAnsi="Times"/>
          <w:bCs/>
        </w:rPr>
        <w:t xml:space="preserve">- </w:t>
      </w:r>
      <w:r w:rsidRPr="007F4F9F">
        <w:rPr>
          <w:rFonts w:ascii="Times" w:hAnsi="Times"/>
          <w:bCs/>
        </w:rPr>
        <w:t xml:space="preserve">Entretien publique avec </w:t>
      </w:r>
      <w:proofErr w:type="spellStart"/>
      <w:r w:rsidRPr="007F4F9F">
        <w:rPr>
          <w:rFonts w:ascii="Times" w:hAnsi="Times"/>
          <w:bCs/>
        </w:rPr>
        <w:t>Damiaan</w:t>
      </w:r>
      <w:proofErr w:type="spellEnd"/>
      <w:r w:rsidRPr="007F4F9F">
        <w:rPr>
          <w:rFonts w:ascii="Times" w:hAnsi="Times"/>
          <w:bCs/>
        </w:rPr>
        <w:t xml:space="preserve"> De Schrijver et Frank </w:t>
      </w:r>
      <w:proofErr w:type="spellStart"/>
      <w:r w:rsidRPr="007F4F9F">
        <w:rPr>
          <w:rFonts w:ascii="Times" w:hAnsi="Times"/>
          <w:bCs/>
        </w:rPr>
        <w:t>Vercruyssen</w:t>
      </w:r>
      <w:proofErr w:type="spellEnd"/>
      <w:r w:rsidRPr="007F4F9F">
        <w:rPr>
          <w:rFonts w:ascii="Times" w:hAnsi="Times"/>
          <w:bCs/>
        </w:rPr>
        <w:t xml:space="preserve">, au sujet de </w:t>
      </w:r>
      <w:r w:rsidRPr="007F4F9F">
        <w:rPr>
          <w:rFonts w:ascii="Times" w:hAnsi="Times"/>
          <w:bCs/>
          <w:i/>
          <w:iCs/>
        </w:rPr>
        <w:t>Qu</w:t>
      </w:r>
      <w:r w:rsidR="007F4F9F" w:rsidRPr="007F4F9F">
        <w:rPr>
          <w:rFonts w:ascii="Times" w:hAnsi="Times"/>
          <w:bCs/>
          <w:i/>
          <w:iCs/>
        </w:rPr>
        <w:t>o</w:t>
      </w:r>
      <w:r w:rsidRPr="007F4F9F">
        <w:rPr>
          <w:rFonts w:ascii="Times" w:hAnsi="Times"/>
          <w:bCs/>
          <w:i/>
          <w:iCs/>
        </w:rPr>
        <w:t>i ? Maintenant</w:t>
      </w:r>
      <w:r w:rsidRPr="007F4F9F">
        <w:rPr>
          <w:rFonts w:ascii="Times" w:hAnsi="Times"/>
          <w:bCs/>
        </w:rPr>
        <w:t xml:space="preserve">, </w:t>
      </w:r>
      <w:r w:rsidR="007F4F9F" w:rsidRPr="007F4F9F">
        <w:rPr>
          <w:rFonts w:ascii="Times" w:hAnsi="Times"/>
          <w:bCs/>
        </w:rPr>
        <w:t>Théâtre de la Joliette, Marseille, 20 novembre 2021</w:t>
      </w:r>
      <w:r w:rsidR="007F4F9F">
        <w:rPr>
          <w:rFonts w:ascii="Times" w:hAnsi="Times"/>
          <w:bCs/>
        </w:rPr>
        <w:t>.</w:t>
      </w:r>
    </w:p>
    <w:p w14:paraId="28A1D01A" w14:textId="62B93057" w:rsidR="0015100A" w:rsidRDefault="0015100A" w:rsidP="0015100A">
      <w:pPr>
        <w:jc w:val="both"/>
        <w:rPr>
          <w:rFonts w:ascii="Times" w:hAnsi="Times"/>
          <w:bCs/>
        </w:rPr>
      </w:pPr>
    </w:p>
    <w:p w14:paraId="75490377" w14:textId="755D8C37" w:rsidR="007D2F10" w:rsidRDefault="00066E4D" w:rsidP="007D2F10">
      <w:pPr>
        <w:pStyle w:val="Titre6"/>
        <w:jc w:val="both"/>
        <w:rPr>
          <w:rFonts w:ascii="Times" w:hAnsi="Times"/>
          <w:color w:val="000000" w:themeColor="text1"/>
        </w:rPr>
      </w:pPr>
      <w:r w:rsidRPr="00F57E6A">
        <w:rPr>
          <w:rFonts w:ascii="Times" w:hAnsi="Times"/>
          <w:color w:val="000000" w:themeColor="text1"/>
          <w:lang w:eastAsia="fr-FR"/>
        </w:rPr>
        <w:lastRenderedPageBreak/>
        <w:t xml:space="preserve">- Conférence sur l’œuvre de Sonia </w:t>
      </w:r>
      <w:proofErr w:type="spellStart"/>
      <w:r w:rsidRPr="00F57E6A">
        <w:rPr>
          <w:rFonts w:ascii="Times" w:hAnsi="Times"/>
          <w:color w:val="000000" w:themeColor="text1"/>
          <w:lang w:eastAsia="fr-FR"/>
        </w:rPr>
        <w:t>Chiambretto</w:t>
      </w:r>
      <w:proofErr w:type="spellEnd"/>
      <w:r w:rsidRPr="00F57E6A">
        <w:rPr>
          <w:rFonts w:ascii="Times" w:hAnsi="Times"/>
          <w:color w:val="000000" w:themeColor="text1"/>
          <w:lang w:eastAsia="fr-FR"/>
        </w:rPr>
        <w:t xml:space="preserve">, </w:t>
      </w:r>
      <w:r w:rsidR="00F57E6A">
        <w:rPr>
          <w:rFonts w:ascii="Times" w:hAnsi="Times"/>
          <w:color w:val="000000" w:themeColor="text1"/>
          <w:lang w:eastAsia="fr-FR"/>
        </w:rPr>
        <w:t xml:space="preserve">« Le théâtre peut-il encore changer le monde et, si oui, comment peut-il s’y prendre ? », Hors Champ, Association </w:t>
      </w:r>
      <w:r w:rsidR="00F57E6A" w:rsidRPr="00F57E6A">
        <w:rPr>
          <w:rFonts w:ascii="Times" w:hAnsi="Times"/>
          <w:color w:val="000000" w:themeColor="text1"/>
        </w:rPr>
        <w:t>DÉSIRDELIRE</w:t>
      </w:r>
      <w:r w:rsidR="00F57E6A">
        <w:rPr>
          <w:rFonts w:ascii="Times" w:hAnsi="Times"/>
          <w:color w:val="000000" w:themeColor="text1"/>
        </w:rPr>
        <w:t xml:space="preserve">, 23 mars 2024, </w:t>
      </w:r>
      <w:proofErr w:type="spellStart"/>
      <w:r w:rsidR="00F57E6A">
        <w:rPr>
          <w:rFonts w:ascii="Times" w:hAnsi="Times"/>
          <w:color w:val="000000" w:themeColor="text1"/>
        </w:rPr>
        <w:t>Sigonce</w:t>
      </w:r>
      <w:proofErr w:type="spellEnd"/>
      <w:r w:rsidR="00F57E6A">
        <w:rPr>
          <w:rFonts w:ascii="Times" w:hAnsi="Times"/>
          <w:color w:val="000000" w:themeColor="text1"/>
        </w:rPr>
        <w:t>.</w:t>
      </w:r>
    </w:p>
    <w:p w14:paraId="40DE4E13" w14:textId="77777777" w:rsidR="007D2F10" w:rsidRDefault="007D2F10" w:rsidP="007D2F10">
      <w:pPr>
        <w:pStyle w:val="Titre6"/>
        <w:jc w:val="both"/>
        <w:rPr>
          <w:rFonts w:ascii="Times" w:hAnsi="Times"/>
          <w:color w:val="000000" w:themeColor="text1"/>
        </w:rPr>
      </w:pPr>
    </w:p>
    <w:p w14:paraId="6011B95F" w14:textId="2E6C2A43" w:rsidR="007D2F10" w:rsidRDefault="007D2F10" w:rsidP="007D2F10">
      <w:pPr>
        <w:jc w:val="both"/>
        <w:rPr>
          <w:rFonts w:ascii="Times" w:hAnsi="Times"/>
        </w:rPr>
      </w:pPr>
      <w:r w:rsidRPr="007D2F10">
        <w:rPr>
          <w:rFonts w:ascii="Times" w:hAnsi="Times"/>
          <w:color w:val="000000" w:themeColor="text1"/>
        </w:rPr>
        <w:t xml:space="preserve">- </w:t>
      </w:r>
      <w:r w:rsidR="00643371">
        <w:rPr>
          <w:rFonts w:ascii="Times" w:hAnsi="Times"/>
          <w:color w:val="000000" w:themeColor="text1"/>
        </w:rPr>
        <w:t>Intervention</w:t>
      </w:r>
      <w:r>
        <w:rPr>
          <w:rFonts w:ascii="Times" w:hAnsi="Times"/>
          <w:color w:val="000000" w:themeColor="text1"/>
        </w:rPr>
        <w:t xml:space="preserve"> à la t</w:t>
      </w:r>
      <w:r w:rsidRPr="007D2F10">
        <w:rPr>
          <w:rFonts w:ascii="Times" w:hAnsi="Times"/>
          <w:color w:val="000000" w:themeColor="text1"/>
        </w:rPr>
        <w:t>able ronde, « Le théâtre peut-il (encore) être politique ? », animée par Gwenola David, a</w:t>
      </w:r>
      <w:r w:rsidRPr="007D2F10">
        <w:rPr>
          <w:rFonts w:ascii="Times" w:hAnsi="Times"/>
        </w:rPr>
        <w:t>vec les auteurs et autrices Jean d'Amérique, Samuel Gallet</w:t>
      </w:r>
      <w:r>
        <w:rPr>
          <w:rFonts w:ascii="Times" w:hAnsi="Times"/>
        </w:rPr>
        <w:t xml:space="preserve"> et</w:t>
      </w:r>
      <w:r w:rsidRPr="007D2F10">
        <w:rPr>
          <w:rFonts w:ascii="Times" w:hAnsi="Times"/>
        </w:rPr>
        <w:t xml:space="preserve"> Mélanie Leray</w:t>
      </w:r>
      <w:r>
        <w:rPr>
          <w:rFonts w:ascii="Times" w:hAnsi="Times"/>
        </w:rPr>
        <w:t>, Festival Off d’Avignon, 17 juillet 2024.</w:t>
      </w:r>
      <w:r w:rsidRPr="007D2F10">
        <w:rPr>
          <w:rFonts w:ascii="Times" w:hAnsi="Times"/>
        </w:rPr>
        <w:t xml:space="preserve"> </w:t>
      </w:r>
    </w:p>
    <w:p w14:paraId="41704164" w14:textId="0A897BCA" w:rsidR="007D2F10" w:rsidRDefault="007D2F10" w:rsidP="007D2F10">
      <w:pPr>
        <w:jc w:val="both"/>
        <w:rPr>
          <w:rFonts w:ascii="Times" w:hAnsi="Times"/>
        </w:rPr>
      </w:pPr>
    </w:p>
    <w:p w14:paraId="575E9B6B" w14:textId="1973158E" w:rsidR="007D2F10" w:rsidRDefault="007D2F10" w:rsidP="007D2F10">
      <w:pPr>
        <w:jc w:val="both"/>
        <w:rPr>
          <w:rFonts w:ascii="Times" w:hAnsi="Times"/>
        </w:rPr>
      </w:pPr>
      <w:r>
        <w:rPr>
          <w:rFonts w:ascii="Times" w:hAnsi="Times"/>
        </w:rPr>
        <w:t>- Collaboration à la 5</w:t>
      </w:r>
      <w:r w:rsidRPr="007D2F10">
        <w:rPr>
          <w:rFonts w:ascii="Times" w:hAnsi="Times"/>
          <w:vertAlign w:val="superscript"/>
        </w:rPr>
        <w:t>ème</w:t>
      </w:r>
      <w:r>
        <w:rPr>
          <w:rFonts w:ascii="Times" w:hAnsi="Times"/>
        </w:rPr>
        <w:t xml:space="preserve"> édition du Festival des Sciences et des arts – Le Jeu de l’oie – et modération d’une conférence de Marie-José </w:t>
      </w:r>
      <w:proofErr w:type="spellStart"/>
      <w:r>
        <w:rPr>
          <w:rFonts w:ascii="Times" w:hAnsi="Times"/>
        </w:rPr>
        <w:t>Mondzain</w:t>
      </w:r>
      <w:proofErr w:type="spellEnd"/>
      <w:r w:rsidR="00C00D52">
        <w:rPr>
          <w:rFonts w:ascii="Times" w:hAnsi="Times"/>
        </w:rPr>
        <w:t xml:space="preserve">, </w:t>
      </w:r>
      <w:r w:rsidR="00AD2B35">
        <w:rPr>
          <w:rFonts w:ascii="Times" w:hAnsi="Times"/>
        </w:rPr>
        <w:t>20</w:t>
      </w:r>
      <w:r w:rsidR="00C00D52">
        <w:rPr>
          <w:rFonts w:ascii="Times" w:hAnsi="Times"/>
        </w:rPr>
        <w:t xml:space="preserve"> septembre 2024</w:t>
      </w:r>
      <w:r>
        <w:rPr>
          <w:rFonts w:ascii="Times" w:hAnsi="Times"/>
        </w:rPr>
        <w:t>.</w:t>
      </w:r>
    </w:p>
    <w:p w14:paraId="2ECF2BEF" w14:textId="5CD533B5" w:rsidR="00446651" w:rsidRDefault="00446651" w:rsidP="007D2F10">
      <w:pPr>
        <w:jc w:val="both"/>
        <w:rPr>
          <w:rFonts w:ascii="Times" w:hAnsi="Times"/>
        </w:rPr>
      </w:pPr>
    </w:p>
    <w:p w14:paraId="4F6B6BCD" w14:textId="53E1FFCB" w:rsidR="00446651" w:rsidRDefault="00446651" w:rsidP="00446651">
      <w:pPr>
        <w:jc w:val="both"/>
        <w:rPr>
          <w:rFonts w:cs="Calibri"/>
          <w:color w:val="000000"/>
        </w:rPr>
      </w:pPr>
      <w:r>
        <w:rPr>
          <w:rFonts w:ascii="Times" w:hAnsi="Times"/>
        </w:rPr>
        <w:t xml:space="preserve">- </w:t>
      </w:r>
      <w:r>
        <w:t xml:space="preserve">Entretien publique </w:t>
      </w:r>
      <w:r w:rsidRPr="00175C7F">
        <w:rPr>
          <w:rFonts w:cs="Calibri"/>
          <w:color w:val="000000"/>
        </w:rPr>
        <w:t xml:space="preserve">avec </w:t>
      </w:r>
      <w:r>
        <w:rPr>
          <w:rFonts w:cs="Calibri"/>
          <w:color w:val="000000"/>
        </w:rPr>
        <w:t>Hubert Colas</w:t>
      </w:r>
      <w:r w:rsidR="007C76BF">
        <w:rPr>
          <w:rFonts w:cs="Calibri"/>
          <w:color w:val="000000"/>
        </w:rPr>
        <w:t xml:space="preserve"> et Stéphanie </w:t>
      </w:r>
      <w:proofErr w:type="spellStart"/>
      <w:r w:rsidR="007C76BF">
        <w:rPr>
          <w:rFonts w:cs="Calibri"/>
          <w:color w:val="000000"/>
        </w:rPr>
        <w:t>Aflalo</w:t>
      </w:r>
      <w:proofErr w:type="spellEnd"/>
      <w:r w:rsidRPr="00175C7F">
        <w:rPr>
          <w:rFonts w:cs="Calibri"/>
          <w:color w:val="000000"/>
        </w:rPr>
        <w:t>,  Théâtre Joliette, au sujet</w:t>
      </w:r>
      <w:r>
        <w:rPr>
          <w:rFonts w:cs="Calibri"/>
          <w:color w:val="000000"/>
        </w:rPr>
        <w:t xml:space="preserve"> </w:t>
      </w:r>
      <w:r w:rsidRPr="00175C7F">
        <w:rPr>
          <w:rFonts w:cs="Calibri"/>
          <w:color w:val="000000"/>
        </w:rPr>
        <w:t>de </w:t>
      </w:r>
      <w:r>
        <w:rPr>
          <w:rFonts w:cs="Calibri"/>
          <w:i/>
          <w:iCs/>
          <w:color w:val="000000"/>
        </w:rPr>
        <w:t>Partout le feu</w:t>
      </w:r>
      <w:r w:rsidRPr="00175C7F">
        <w:rPr>
          <w:rFonts w:cs="Calibri"/>
          <w:color w:val="000000"/>
        </w:rPr>
        <w:t> </w:t>
      </w:r>
      <w:r>
        <w:rPr>
          <w:rFonts w:cs="Calibri"/>
          <w:color w:val="000000"/>
        </w:rPr>
        <w:t xml:space="preserve">d’Hélène </w:t>
      </w:r>
      <w:proofErr w:type="spellStart"/>
      <w:r>
        <w:rPr>
          <w:rFonts w:cs="Calibri"/>
          <w:color w:val="000000"/>
        </w:rPr>
        <w:t>Laurain</w:t>
      </w:r>
      <w:proofErr w:type="spellEnd"/>
      <w:r>
        <w:rPr>
          <w:rFonts w:cs="Calibri"/>
          <w:color w:val="000000"/>
        </w:rPr>
        <w:t>, 2 avril 2025</w:t>
      </w:r>
      <w:r w:rsidRPr="00175C7F">
        <w:rPr>
          <w:rFonts w:cs="Calibri"/>
          <w:color w:val="000000"/>
        </w:rPr>
        <w:t>.</w:t>
      </w:r>
    </w:p>
    <w:p w14:paraId="201EE212" w14:textId="5BD37F6A" w:rsidR="00643371" w:rsidRDefault="00643371" w:rsidP="00446651">
      <w:pPr>
        <w:jc w:val="both"/>
        <w:rPr>
          <w:rFonts w:cs="Calibri"/>
          <w:color w:val="000000"/>
        </w:rPr>
      </w:pPr>
    </w:p>
    <w:p w14:paraId="30F2BB92" w14:textId="0E55DF88" w:rsidR="00643371" w:rsidRDefault="00643371" w:rsidP="00AD2B35">
      <w:pPr>
        <w:jc w:val="both"/>
        <w:rPr>
          <w:rFonts w:ascii="Times" w:hAnsi="Times"/>
        </w:rPr>
      </w:pPr>
      <w:r>
        <w:rPr>
          <w:rFonts w:cs="Calibri"/>
          <w:color w:val="000000"/>
        </w:rPr>
        <w:t xml:space="preserve">- </w:t>
      </w:r>
      <w:r>
        <w:rPr>
          <w:rFonts w:ascii="Times" w:hAnsi="Times"/>
        </w:rPr>
        <w:t xml:space="preserve">Collaboration à la </w:t>
      </w:r>
      <w:r>
        <w:rPr>
          <w:rFonts w:ascii="Times" w:hAnsi="Times"/>
        </w:rPr>
        <w:t>6</w:t>
      </w:r>
      <w:r w:rsidRPr="007D2F10">
        <w:rPr>
          <w:rFonts w:ascii="Times" w:hAnsi="Times"/>
          <w:vertAlign w:val="superscript"/>
        </w:rPr>
        <w:t>ème</w:t>
      </w:r>
      <w:r>
        <w:rPr>
          <w:rFonts w:ascii="Times" w:hAnsi="Times"/>
        </w:rPr>
        <w:t xml:space="preserve"> édition du Festival des Sciences et des arts – Le Jeu de l’oie – et </w:t>
      </w:r>
      <w:r w:rsidR="0015100A">
        <w:rPr>
          <w:rFonts w:ascii="Times" w:hAnsi="Times"/>
        </w:rPr>
        <w:t>animation</w:t>
      </w:r>
      <w:r>
        <w:rPr>
          <w:rFonts w:ascii="Times" w:hAnsi="Times"/>
        </w:rPr>
        <w:t xml:space="preserve"> d’une </w:t>
      </w:r>
      <w:r>
        <w:rPr>
          <w:rFonts w:ascii="Times" w:hAnsi="Times"/>
        </w:rPr>
        <w:t xml:space="preserve">table ronde sur </w:t>
      </w:r>
      <w:r w:rsidR="00AD2B35" w:rsidRPr="00AD2B35">
        <w:rPr>
          <w:rFonts w:ascii="Times" w:hAnsi="Times"/>
          <w:i/>
          <w:iCs/>
        </w:rPr>
        <w:t>L</w:t>
      </w:r>
      <w:r w:rsidRPr="00AD2B35">
        <w:rPr>
          <w:rFonts w:ascii="Times" w:hAnsi="Times"/>
          <w:i/>
          <w:iCs/>
        </w:rPr>
        <w:t>a vérité des images</w:t>
      </w:r>
      <w:r>
        <w:rPr>
          <w:rFonts w:ascii="Times" w:hAnsi="Times"/>
        </w:rPr>
        <w:t xml:space="preserve"> </w:t>
      </w:r>
      <w:r>
        <w:rPr>
          <w:rFonts w:ascii="Times" w:hAnsi="Times"/>
        </w:rPr>
        <w:t>avec</w:t>
      </w:r>
      <w:r>
        <w:rPr>
          <w:rFonts w:ascii="Times" w:hAnsi="Times"/>
        </w:rPr>
        <w:t xml:space="preserve"> Marie-José </w:t>
      </w:r>
      <w:proofErr w:type="spellStart"/>
      <w:r>
        <w:rPr>
          <w:rFonts w:ascii="Times" w:hAnsi="Times"/>
        </w:rPr>
        <w:t>Mondzain</w:t>
      </w:r>
      <w:proofErr w:type="spellEnd"/>
      <w:r>
        <w:rPr>
          <w:rFonts w:ascii="Times" w:hAnsi="Times"/>
        </w:rPr>
        <w:t xml:space="preserve">, </w:t>
      </w:r>
      <w:r>
        <w:rPr>
          <w:rFonts w:ascii="Times" w:hAnsi="Times"/>
        </w:rPr>
        <w:t xml:space="preserve">Judith </w:t>
      </w:r>
      <w:proofErr w:type="spellStart"/>
      <w:r>
        <w:rPr>
          <w:rFonts w:ascii="Times" w:hAnsi="Times"/>
        </w:rPr>
        <w:t>Baudinet</w:t>
      </w:r>
      <w:proofErr w:type="spellEnd"/>
      <w:r>
        <w:rPr>
          <w:rFonts w:ascii="Times" w:hAnsi="Times"/>
        </w:rPr>
        <w:t xml:space="preserve">, Barbara </w:t>
      </w:r>
      <w:proofErr w:type="spellStart"/>
      <w:r>
        <w:rPr>
          <w:rFonts w:ascii="Times" w:hAnsi="Times"/>
        </w:rPr>
        <w:t>Satre</w:t>
      </w:r>
      <w:proofErr w:type="spellEnd"/>
      <w:r>
        <w:rPr>
          <w:rFonts w:ascii="Times" w:hAnsi="Times"/>
        </w:rPr>
        <w:t xml:space="preserve">, Sabrina </w:t>
      </w:r>
      <w:proofErr w:type="spellStart"/>
      <w:r>
        <w:rPr>
          <w:rFonts w:ascii="Times" w:hAnsi="Times"/>
        </w:rPr>
        <w:t>Dubbeld</w:t>
      </w:r>
      <w:proofErr w:type="spellEnd"/>
      <w:r>
        <w:rPr>
          <w:rFonts w:ascii="Times" w:hAnsi="Times"/>
        </w:rPr>
        <w:t xml:space="preserve">, Sophie </w:t>
      </w:r>
      <w:proofErr w:type="spellStart"/>
      <w:r w:rsidR="00AD2B35">
        <w:t>Gebeil</w:t>
      </w:r>
      <w:proofErr w:type="spellEnd"/>
      <w:r w:rsidR="00AD2B35">
        <w:t xml:space="preserve"> </w:t>
      </w:r>
      <w:r w:rsidR="00AD2B35">
        <w:rPr>
          <w:rFonts w:ascii="Times" w:hAnsi="Times"/>
        </w:rPr>
        <w:t>et Hervé Isar, 17</w:t>
      </w:r>
      <w:r>
        <w:rPr>
          <w:rFonts w:ascii="Times" w:hAnsi="Times"/>
        </w:rPr>
        <w:t xml:space="preserve"> septembre 202</w:t>
      </w:r>
      <w:r w:rsidR="00AD2B35">
        <w:rPr>
          <w:rFonts w:ascii="Times" w:hAnsi="Times"/>
        </w:rPr>
        <w:t>5, Le Cube, Aix-en-Provence</w:t>
      </w:r>
      <w:r>
        <w:rPr>
          <w:rFonts w:ascii="Times" w:hAnsi="Times"/>
        </w:rPr>
        <w:t>.</w:t>
      </w:r>
    </w:p>
    <w:p w14:paraId="5BCBEC28" w14:textId="6B129AD1" w:rsidR="00643371" w:rsidRDefault="00643371" w:rsidP="00446651">
      <w:pPr>
        <w:jc w:val="both"/>
        <w:rPr>
          <w:rFonts w:cs="Calibri"/>
          <w:color w:val="000000"/>
        </w:rPr>
      </w:pPr>
    </w:p>
    <w:p w14:paraId="42C698C6" w14:textId="62CFAB0D" w:rsidR="00643371" w:rsidRDefault="00643371" w:rsidP="00446651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- Conférence sur « Le rire au théâtre » au sujet de </w:t>
      </w:r>
      <w:r w:rsidRPr="00643371">
        <w:rPr>
          <w:rFonts w:cs="Calibri"/>
          <w:i/>
          <w:iCs/>
          <w:color w:val="000000"/>
        </w:rPr>
        <w:t>On purge bébé</w:t>
      </w:r>
      <w:r>
        <w:rPr>
          <w:rFonts w:cs="Calibri"/>
          <w:color w:val="000000"/>
        </w:rPr>
        <w:t xml:space="preserve"> de Georges Feydeau, mis en scène par Karelle </w:t>
      </w:r>
      <w:proofErr w:type="spellStart"/>
      <w:r>
        <w:rPr>
          <w:rFonts w:cs="Calibri"/>
          <w:color w:val="000000"/>
        </w:rPr>
        <w:t>Prugnaud</w:t>
      </w:r>
      <w:proofErr w:type="spellEnd"/>
      <w:r>
        <w:rPr>
          <w:rFonts w:cs="Calibri"/>
          <w:color w:val="000000"/>
        </w:rPr>
        <w:t>, Théâtre des Salins, Martigues, 11 novembre 2025.</w:t>
      </w:r>
    </w:p>
    <w:p w14:paraId="42679F8A" w14:textId="77777777" w:rsidR="00224F4B" w:rsidRDefault="00224F4B" w:rsidP="00446651">
      <w:pPr>
        <w:jc w:val="both"/>
        <w:rPr>
          <w:rFonts w:cs="Calibri"/>
          <w:color w:val="000000"/>
        </w:rPr>
      </w:pPr>
    </w:p>
    <w:p w14:paraId="7A2D9652" w14:textId="67136C97" w:rsidR="00446651" w:rsidRPr="007D2F10" w:rsidRDefault="00446651" w:rsidP="007D2F10">
      <w:pPr>
        <w:jc w:val="both"/>
        <w:rPr>
          <w:rFonts w:ascii="Times" w:hAnsi="Times"/>
        </w:rPr>
      </w:pPr>
    </w:p>
    <w:p w14:paraId="1914E729" w14:textId="1CE64F69" w:rsidR="005F5A45" w:rsidRDefault="005F5A45" w:rsidP="00774FBF">
      <w:pPr>
        <w:jc w:val="both"/>
        <w:rPr>
          <w:b/>
          <w:u w:val="single"/>
        </w:rPr>
      </w:pPr>
      <w:r>
        <w:tab/>
      </w:r>
      <w:r>
        <w:tab/>
      </w:r>
      <w:r>
        <w:rPr>
          <w:b/>
          <w:u w:val="single"/>
        </w:rPr>
        <w:t>Actions de formation</w:t>
      </w:r>
    </w:p>
    <w:p w14:paraId="0E6D7D46" w14:textId="77777777" w:rsidR="005F5A45" w:rsidRDefault="005F5A45" w:rsidP="00774FBF">
      <w:pPr>
        <w:jc w:val="both"/>
        <w:rPr>
          <w:b/>
          <w:u w:val="single"/>
        </w:rPr>
      </w:pPr>
    </w:p>
    <w:p w14:paraId="2236B7B6" w14:textId="2B1C67FA" w:rsidR="005F5A45" w:rsidRDefault="005F5A45" w:rsidP="00774FBF">
      <w:pPr>
        <w:jc w:val="both"/>
      </w:pPr>
      <w:r>
        <w:t>- Intervenant théorique à l’</w:t>
      </w:r>
      <w:r w:rsidR="00C85807">
        <w:t>É</w:t>
      </w:r>
      <w:r>
        <w:t xml:space="preserve">cole Régionale d’Acteur de Cannes </w:t>
      </w:r>
      <w:r w:rsidR="00C85807">
        <w:t xml:space="preserve">et de Marseille </w:t>
      </w:r>
      <w:r>
        <w:t>(ERAC</w:t>
      </w:r>
      <w:r w:rsidR="00C85807">
        <w:t>M</w:t>
      </w:r>
      <w:r>
        <w:t xml:space="preserve">), </w:t>
      </w:r>
      <w:r w:rsidR="00F57E6A">
        <w:t xml:space="preserve">depuis </w:t>
      </w:r>
      <w:r>
        <w:t>2011.</w:t>
      </w:r>
    </w:p>
    <w:p w14:paraId="196B9B8E" w14:textId="77777777" w:rsidR="005F5A45" w:rsidRDefault="005F5A45" w:rsidP="00774FBF">
      <w:pPr>
        <w:jc w:val="both"/>
      </w:pPr>
    </w:p>
    <w:p w14:paraId="4C7F75AA" w14:textId="1A44D049" w:rsidR="005F5A45" w:rsidRDefault="005F5A45" w:rsidP="00774FBF">
      <w:pPr>
        <w:jc w:val="both"/>
      </w:pPr>
      <w:r>
        <w:t>- Directeur de mémoire des apprentis de la Formation Avancée Itinérante Des Arts de la Rue (FAI</w:t>
      </w:r>
      <w:r w:rsidR="003C032A">
        <w:t>-</w:t>
      </w:r>
      <w:r>
        <w:t xml:space="preserve">AR), </w:t>
      </w:r>
      <w:r w:rsidR="00066E4D">
        <w:t xml:space="preserve">en collaboration avec </w:t>
      </w:r>
      <w:proofErr w:type="spellStart"/>
      <w:r w:rsidR="00066E4D">
        <w:t>Anyssa</w:t>
      </w:r>
      <w:proofErr w:type="spellEnd"/>
      <w:r w:rsidR="00066E4D">
        <w:t xml:space="preserve"> </w:t>
      </w:r>
      <w:proofErr w:type="spellStart"/>
      <w:r w:rsidR="00066E4D">
        <w:t>Kapelusz</w:t>
      </w:r>
      <w:proofErr w:type="spellEnd"/>
      <w:r w:rsidR="00066E4D">
        <w:t xml:space="preserve">, depuis </w:t>
      </w:r>
      <w:r>
        <w:t>2013.</w:t>
      </w:r>
    </w:p>
    <w:p w14:paraId="2832926B" w14:textId="77777777" w:rsidR="005F5A45" w:rsidRDefault="005F5A45" w:rsidP="00774FBF">
      <w:pPr>
        <w:jc w:val="both"/>
      </w:pPr>
    </w:p>
    <w:p w14:paraId="7C014256" w14:textId="5AD18E33" w:rsidR="005F5A45" w:rsidRDefault="005F5A45" w:rsidP="00774FBF">
      <w:pPr>
        <w:jc w:val="both"/>
      </w:pPr>
      <w:r w:rsidRPr="005F5A45">
        <w:t xml:space="preserve">- </w:t>
      </w:r>
      <w:r>
        <w:t xml:space="preserve">Formateur pratique lors de la </w:t>
      </w:r>
      <w:r w:rsidRPr="005F5A45">
        <w:rPr>
          <w:i/>
        </w:rPr>
        <w:t>Rencontre méditerranéenne des institutions de formation théâtrale</w:t>
      </w:r>
      <w:r>
        <w:t xml:space="preserve">, Institut Supérieur d’Art Dramatique, </w:t>
      </w:r>
      <w:r w:rsidR="00C85807">
        <w:t>É</w:t>
      </w:r>
      <w:r>
        <w:t>cume, Commissariat régional de Bizerte, Tunisie, 13-20 novembre 2016.</w:t>
      </w:r>
    </w:p>
    <w:p w14:paraId="3453BBFE" w14:textId="77777777" w:rsidR="003C032A" w:rsidRDefault="003C032A" w:rsidP="00774FBF">
      <w:pPr>
        <w:jc w:val="both"/>
      </w:pPr>
    </w:p>
    <w:p w14:paraId="0B5FCE40" w14:textId="7BCDA25E" w:rsidR="003C032A" w:rsidRDefault="003C032A" w:rsidP="00774FBF">
      <w:pPr>
        <w:jc w:val="both"/>
      </w:pPr>
      <w:r>
        <w:t xml:space="preserve">- Samedi-matériau (workshop) sur l'œuvre de Roland </w:t>
      </w:r>
      <w:proofErr w:type="spellStart"/>
      <w:r>
        <w:t>Schimmelpfennig</w:t>
      </w:r>
      <w:proofErr w:type="spellEnd"/>
      <w:r>
        <w:t>, Théâtre Joliette-Minoterie, 9 décembre 2017.</w:t>
      </w:r>
    </w:p>
    <w:p w14:paraId="1ADAEFB7" w14:textId="5C2B0F94" w:rsidR="00F57E6A" w:rsidRDefault="00F57E6A" w:rsidP="00774FBF">
      <w:pPr>
        <w:jc w:val="both"/>
      </w:pPr>
    </w:p>
    <w:p w14:paraId="4BD19D82" w14:textId="284EF603" w:rsidR="00066E4D" w:rsidRDefault="00F57E6A" w:rsidP="007D2F10">
      <w:pPr>
        <w:jc w:val="both"/>
      </w:pPr>
      <w:r>
        <w:t xml:space="preserve">- Workshop sur l’œuvre de Sonia </w:t>
      </w:r>
      <w:proofErr w:type="spellStart"/>
      <w:r>
        <w:t>Chiambretto</w:t>
      </w:r>
      <w:proofErr w:type="spellEnd"/>
      <w:r>
        <w:t xml:space="preserve"> avec les élèves du TNS, Strasbourg, 10 et 11 juin 2022.</w:t>
      </w:r>
    </w:p>
    <w:p w14:paraId="78409BF1" w14:textId="77777777" w:rsidR="007C76BF" w:rsidRDefault="007C76BF" w:rsidP="007D2F10">
      <w:pPr>
        <w:jc w:val="both"/>
      </w:pPr>
    </w:p>
    <w:p w14:paraId="2BC47C8D" w14:textId="77777777" w:rsidR="00066E4D" w:rsidRDefault="00066E4D" w:rsidP="00774FBF">
      <w:pPr>
        <w:jc w:val="both"/>
      </w:pPr>
    </w:p>
    <w:p w14:paraId="73A8D55F" w14:textId="225BEAE3" w:rsidR="00D37033" w:rsidRDefault="00D37033" w:rsidP="00D37033">
      <w:pPr>
        <w:ind w:left="708" w:firstLine="708"/>
        <w:jc w:val="both"/>
        <w:rPr>
          <w:b/>
          <w:u w:val="single"/>
        </w:rPr>
      </w:pPr>
      <w:r w:rsidRPr="00D37033">
        <w:rPr>
          <w:b/>
          <w:u w:val="single"/>
        </w:rPr>
        <w:t>Directions</w:t>
      </w:r>
      <w:r w:rsidR="003C032A">
        <w:rPr>
          <w:b/>
          <w:u w:val="single"/>
        </w:rPr>
        <w:t xml:space="preserve"> et jurys de thèse</w:t>
      </w:r>
    </w:p>
    <w:p w14:paraId="4C34A7E5" w14:textId="77777777" w:rsidR="00D37033" w:rsidRPr="00D37033" w:rsidRDefault="00D37033" w:rsidP="00D37033">
      <w:pPr>
        <w:ind w:left="708" w:firstLine="708"/>
        <w:jc w:val="both"/>
        <w:rPr>
          <w:b/>
          <w:u w:val="single"/>
        </w:rPr>
      </w:pPr>
    </w:p>
    <w:p w14:paraId="5BCE695E" w14:textId="06BF9CBF" w:rsidR="00D37033" w:rsidRDefault="00D37033" w:rsidP="00D37033">
      <w:pPr>
        <w:numPr>
          <w:ilvl w:val="1"/>
          <w:numId w:val="1"/>
        </w:numPr>
        <w:jc w:val="both"/>
        <w:rPr>
          <w:color w:val="000000"/>
        </w:rPr>
      </w:pPr>
      <w:r w:rsidRPr="00774FBF">
        <w:rPr>
          <w:color w:val="000000"/>
        </w:rPr>
        <w:t>Jury de l’option Théâtre au concours de l’agrégation externe d’Arts plastiques</w:t>
      </w:r>
      <w:r w:rsidR="00A75FE3">
        <w:rPr>
          <w:color w:val="000000"/>
        </w:rPr>
        <w:t>.</w:t>
      </w:r>
    </w:p>
    <w:p w14:paraId="1B19EC70" w14:textId="77777777" w:rsidR="00D37033" w:rsidRPr="00774FBF" w:rsidRDefault="00D37033" w:rsidP="00D37033">
      <w:pPr>
        <w:ind w:left="1420"/>
        <w:jc w:val="both"/>
        <w:rPr>
          <w:color w:val="000000"/>
        </w:rPr>
      </w:pPr>
    </w:p>
    <w:p w14:paraId="4615FC89" w14:textId="6E8BC24D" w:rsidR="00D37033" w:rsidRDefault="00D37033" w:rsidP="00D37033">
      <w:pPr>
        <w:jc w:val="both"/>
        <w:rPr>
          <w:color w:val="000000"/>
        </w:rPr>
      </w:pPr>
      <w:r w:rsidRPr="00D37033">
        <w:rPr>
          <w:color w:val="000000"/>
        </w:rPr>
        <w:t>2011-2016</w:t>
      </w:r>
      <w:r w:rsidRPr="00D37033">
        <w:rPr>
          <w:color w:val="000000"/>
        </w:rPr>
        <w:tab/>
        <w:t xml:space="preserve">Co-directeur </w:t>
      </w:r>
      <w:r w:rsidR="003C032A">
        <w:rPr>
          <w:color w:val="000000"/>
        </w:rPr>
        <w:t xml:space="preserve">de recherche </w:t>
      </w:r>
      <w:r w:rsidRPr="00D37033">
        <w:rPr>
          <w:color w:val="000000"/>
        </w:rPr>
        <w:t xml:space="preserve">avec Yanick </w:t>
      </w:r>
      <w:proofErr w:type="spellStart"/>
      <w:r w:rsidRPr="00D37033">
        <w:rPr>
          <w:color w:val="000000"/>
        </w:rPr>
        <w:t>Butel</w:t>
      </w:r>
      <w:proofErr w:type="spellEnd"/>
      <w:r w:rsidR="00314C88">
        <w:rPr>
          <w:color w:val="000000"/>
        </w:rPr>
        <w:t xml:space="preserve">, </w:t>
      </w:r>
      <w:proofErr w:type="spellStart"/>
      <w:r w:rsidR="00314C88">
        <w:rPr>
          <w:color w:val="000000"/>
        </w:rPr>
        <w:t>Orofesseur</w:t>
      </w:r>
      <w:proofErr w:type="spellEnd"/>
      <w:r w:rsidR="00314C88">
        <w:rPr>
          <w:color w:val="000000"/>
        </w:rPr>
        <w:t xml:space="preserve"> en Études théâtrales,</w:t>
      </w:r>
      <w:r w:rsidRPr="00D37033">
        <w:rPr>
          <w:color w:val="000000"/>
        </w:rPr>
        <w:t xml:space="preserve"> </w:t>
      </w:r>
      <w:r w:rsidR="00314C88">
        <w:rPr>
          <w:color w:val="000000"/>
        </w:rPr>
        <w:tab/>
      </w:r>
      <w:r w:rsidR="00314C88">
        <w:rPr>
          <w:color w:val="000000"/>
        </w:rPr>
        <w:tab/>
      </w:r>
      <w:r w:rsidRPr="00D37033">
        <w:rPr>
          <w:color w:val="000000"/>
        </w:rPr>
        <w:t xml:space="preserve">d’une thèse de doctorat présentée </w:t>
      </w:r>
      <w:r w:rsidR="00314C88">
        <w:rPr>
          <w:color w:val="000000"/>
        </w:rPr>
        <w:t>p</w:t>
      </w:r>
      <w:r w:rsidR="003C032A">
        <w:rPr>
          <w:color w:val="000000"/>
        </w:rPr>
        <w:t xml:space="preserve">ar Francine </w:t>
      </w:r>
      <w:r w:rsidRPr="00D37033">
        <w:rPr>
          <w:color w:val="000000"/>
        </w:rPr>
        <w:t xml:space="preserve">Di </w:t>
      </w:r>
      <w:proofErr w:type="spellStart"/>
      <w:r w:rsidRPr="00D37033">
        <w:rPr>
          <w:color w:val="000000"/>
        </w:rPr>
        <w:t>Mercurio</w:t>
      </w:r>
      <w:proofErr w:type="spellEnd"/>
      <w:r w:rsidRPr="00D37033">
        <w:rPr>
          <w:color w:val="000000"/>
        </w:rPr>
        <w:t xml:space="preserve">, « Les images </w:t>
      </w:r>
      <w:r w:rsidR="00314C88">
        <w:rPr>
          <w:color w:val="000000"/>
        </w:rPr>
        <w:tab/>
      </w:r>
      <w:r w:rsidR="00314C88">
        <w:rPr>
          <w:color w:val="000000"/>
        </w:rPr>
        <w:tab/>
      </w:r>
      <w:r w:rsidR="00314C88">
        <w:rPr>
          <w:color w:val="000000"/>
        </w:rPr>
        <w:tab/>
      </w:r>
      <w:r w:rsidRPr="00D37033">
        <w:rPr>
          <w:color w:val="000000"/>
        </w:rPr>
        <w:t xml:space="preserve">scéniques de Roméo </w:t>
      </w:r>
      <w:proofErr w:type="spellStart"/>
      <w:r w:rsidRPr="00D37033">
        <w:rPr>
          <w:color w:val="000000"/>
        </w:rPr>
        <w:t>Castellucci</w:t>
      </w:r>
      <w:proofErr w:type="spellEnd"/>
      <w:r w:rsidRPr="00D37033">
        <w:rPr>
          <w:color w:val="000000"/>
        </w:rPr>
        <w:t>. Expérience d’un théâtre plastique »</w:t>
      </w:r>
      <w:r w:rsidR="00066E4D">
        <w:rPr>
          <w:color w:val="000000"/>
        </w:rPr>
        <w:t>, AMU</w:t>
      </w:r>
      <w:r w:rsidR="00A75FE3">
        <w:rPr>
          <w:color w:val="000000"/>
        </w:rPr>
        <w:t>.</w:t>
      </w:r>
    </w:p>
    <w:p w14:paraId="3B4EDD4F" w14:textId="77777777" w:rsidR="003C032A" w:rsidRDefault="003C032A" w:rsidP="00D37033">
      <w:pPr>
        <w:jc w:val="both"/>
        <w:rPr>
          <w:color w:val="000000"/>
        </w:rPr>
      </w:pPr>
    </w:p>
    <w:p w14:paraId="5B8CE72E" w14:textId="2A2F8D81" w:rsidR="003C032A" w:rsidRDefault="003C032A" w:rsidP="00A75FE3">
      <w:pPr>
        <w:jc w:val="both"/>
        <w:rPr>
          <w:rFonts w:ascii="Times Roman" w:hAnsi="Times Roman"/>
        </w:rPr>
      </w:pPr>
      <w:r>
        <w:rPr>
          <w:color w:val="000000"/>
        </w:rPr>
        <w:lastRenderedPageBreak/>
        <w:t>2017</w:t>
      </w:r>
      <w:r>
        <w:rPr>
          <w:color w:val="000000"/>
        </w:rPr>
        <w:tab/>
      </w:r>
      <w:r>
        <w:rPr>
          <w:color w:val="000000"/>
        </w:rPr>
        <w:tab/>
        <w:t xml:space="preserve">Jury de la soutenance de thèse présentée par </w:t>
      </w:r>
      <w:proofErr w:type="spellStart"/>
      <w:r w:rsidRPr="0062488D">
        <w:rPr>
          <w:rFonts w:ascii="Times Roman" w:hAnsi="Times Roman"/>
        </w:rPr>
        <w:t>Jungweon</w:t>
      </w:r>
      <w:proofErr w:type="spellEnd"/>
      <w:r w:rsidRPr="0062488D">
        <w:rPr>
          <w:rFonts w:ascii="Times Roman" w:hAnsi="Times Roman"/>
        </w:rPr>
        <w:t xml:space="preserve"> M</w:t>
      </w:r>
      <w:r>
        <w:rPr>
          <w:rFonts w:ascii="Times Roman" w:hAnsi="Times Roman"/>
        </w:rPr>
        <w:t xml:space="preserve">ok, "Les Dispositifs </w:t>
      </w:r>
      <w:r w:rsidR="00643F41">
        <w:rPr>
          <w:rFonts w:ascii="Times Roman" w:hAnsi="Times Roman"/>
        </w:rPr>
        <w:tab/>
      </w:r>
      <w:r w:rsidR="00643F41">
        <w:rPr>
          <w:rFonts w:ascii="Times Roman" w:hAnsi="Times Roman"/>
        </w:rPr>
        <w:tab/>
      </w:r>
      <w:r>
        <w:rPr>
          <w:rFonts w:ascii="Times Roman" w:hAnsi="Times Roman"/>
        </w:rPr>
        <w:t xml:space="preserve">corporels sur la scène contemporaine traitant de l'irreprésentable", Université </w:t>
      </w:r>
      <w:r w:rsidR="00643F41">
        <w:rPr>
          <w:rFonts w:ascii="Times Roman" w:hAnsi="Times Roman"/>
        </w:rPr>
        <w:tab/>
      </w:r>
      <w:r w:rsidR="00643F41">
        <w:rPr>
          <w:rFonts w:ascii="Times Roman" w:hAnsi="Times Roman"/>
        </w:rPr>
        <w:tab/>
      </w:r>
      <w:r>
        <w:rPr>
          <w:rFonts w:ascii="Times Roman" w:hAnsi="Times Roman"/>
        </w:rPr>
        <w:t>Bretagne Loire.</w:t>
      </w:r>
    </w:p>
    <w:p w14:paraId="0BEF7D4A" w14:textId="77777777" w:rsidR="009E69CF" w:rsidRDefault="009E69CF" w:rsidP="00A75FE3">
      <w:pPr>
        <w:jc w:val="both"/>
        <w:rPr>
          <w:rFonts w:ascii="Times Roman" w:hAnsi="Times Roman"/>
        </w:rPr>
      </w:pPr>
    </w:p>
    <w:p w14:paraId="4EC48640" w14:textId="1227EFEA" w:rsidR="009E69CF" w:rsidRDefault="009E69CF" w:rsidP="00A75FE3">
      <w:pPr>
        <w:jc w:val="both"/>
        <w:rPr>
          <w:rFonts w:ascii="Times Roman" w:hAnsi="Times Roman"/>
        </w:rPr>
      </w:pPr>
      <w:r>
        <w:rPr>
          <w:rFonts w:ascii="Times Roman" w:hAnsi="Times Roman"/>
        </w:rPr>
        <w:t>2021</w:t>
      </w:r>
      <w:r w:rsidR="00017B4B">
        <w:rPr>
          <w:rFonts w:ascii="Times Roman" w:hAnsi="Times Roman"/>
        </w:rPr>
        <w:t>-…</w:t>
      </w:r>
      <w:r>
        <w:rPr>
          <w:rFonts w:ascii="Times Roman" w:hAnsi="Times Roman"/>
        </w:rPr>
        <w:tab/>
        <w:t xml:space="preserve">Co-directeur de recherche avec Julien Serres, </w:t>
      </w:r>
      <w:r w:rsidR="00066E4D">
        <w:rPr>
          <w:rFonts w:ascii="Times Roman" w:hAnsi="Times Roman"/>
        </w:rPr>
        <w:t>Professeur</w:t>
      </w:r>
      <w:r>
        <w:rPr>
          <w:rFonts w:ascii="Times Roman" w:hAnsi="Times Roman"/>
        </w:rPr>
        <w:t xml:space="preserve"> en </w:t>
      </w:r>
      <w:proofErr w:type="spellStart"/>
      <w:r>
        <w:rPr>
          <w:rFonts w:ascii="Times Roman" w:hAnsi="Times Roman"/>
        </w:rPr>
        <w:t>Biorobotique</w:t>
      </w:r>
      <w:proofErr w:type="spellEnd"/>
      <w:r>
        <w:rPr>
          <w:rFonts w:ascii="Times Roman" w:hAnsi="Times Roman"/>
        </w:rPr>
        <w:t xml:space="preserve">, du </w:t>
      </w:r>
      <w:r>
        <w:rPr>
          <w:rFonts w:ascii="Times Roman" w:hAnsi="Times Roman"/>
        </w:rPr>
        <w:tab/>
      </w:r>
      <w:r>
        <w:rPr>
          <w:rFonts w:ascii="Times Roman" w:hAnsi="Times Roman"/>
        </w:rPr>
        <w:tab/>
        <w:t xml:space="preserve">projet de thèse présenté par </w:t>
      </w:r>
      <w:proofErr w:type="spellStart"/>
      <w:r>
        <w:rPr>
          <w:rFonts w:ascii="Times Roman" w:hAnsi="Times Roman"/>
        </w:rPr>
        <w:t>Youssra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Mansar</w:t>
      </w:r>
      <w:proofErr w:type="spellEnd"/>
      <w:r>
        <w:rPr>
          <w:rFonts w:ascii="Times Roman" w:hAnsi="Times Roman"/>
        </w:rPr>
        <w:t>, « </w:t>
      </w:r>
      <w:r w:rsidR="00017B4B">
        <w:rPr>
          <w:rFonts w:ascii="Times Roman" w:hAnsi="Times Roman"/>
        </w:rPr>
        <w:t xml:space="preserve">Acteur et drone. Dialectique du </w:t>
      </w:r>
      <w:r w:rsidR="00017B4B">
        <w:rPr>
          <w:rFonts w:ascii="Times Roman" w:hAnsi="Times Roman"/>
        </w:rPr>
        <w:tab/>
      </w:r>
      <w:r w:rsidR="00017B4B">
        <w:rPr>
          <w:rFonts w:ascii="Times Roman" w:hAnsi="Times Roman"/>
        </w:rPr>
        <w:tab/>
        <w:t>corps en scène et de son image fragmentée »</w:t>
      </w:r>
      <w:r w:rsidR="00066E4D">
        <w:rPr>
          <w:rFonts w:ascii="Times Roman" w:hAnsi="Times Roman"/>
        </w:rPr>
        <w:t>, AMU.</w:t>
      </w:r>
    </w:p>
    <w:p w14:paraId="476CA10F" w14:textId="2D6B9B4F" w:rsidR="00066E4D" w:rsidRDefault="00066E4D" w:rsidP="00A75FE3">
      <w:pPr>
        <w:jc w:val="both"/>
        <w:rPr>
          <w:rFonts w:ascii="Times Roman" w:hAnsi="Times Roman"/>
        </w:rPr>
      </w:pPr>
    </w:p>
    <w:p w14:paraId="1431FDE5" w14:textId="21BE8010" w:rsidR="00066E4D" w:rsidRDefault="00066E4D" w:rsidP="00A75FE3">
      <w:pPr>
        <w:jc w:val="both"/>
      </w:pPr>
      <w:r>
        <w:rPr>
          <w:rFonts w:ascii="Times Roman" w:hAnsi="Times Roman"/>
        </w:rPr>
        <w:t>2022-…</w:t>
      </w:r>
      <w:r>
        <w:rPr>
          <w:rFonts w:ascii="Times Roman" w:hAnsi="Times Roman"/>
        </w:rPr>
        <w:tab/>
      </w:r>
      <w:r w:rsidRPr="00D37033">
        <w:rPr>
          <w:color w:val="000000"/>
        </w:rPr>
        <w:t xml:space="preserve">Co-directeur </w:t>
      </w:r>
      <w:r>
        <w:rPr>
          <w:color w:val="000000"/>
        </w:rPr>
        <w:t xml:space="preserve">de recherche </w:t>
      </w:r>
      <w:r w:rsidRPr="00D37033">
        <w:rPr>
          <w:color w:val="000000"/>
        </w:rPr>
        <w:t xml:space="preserve">avec Yanick </w:t>
      </w:r>
      <w:proofErr w:type="spellStart"/>
      <w:r w:rsidRPr="00D37033">
        <w:rPr>
          <w:color w:val="000000"/>
        </w:rPr>
        <w:t>Butel</w:t>
      </w:r>
      <w:proofErr w:type="spellEnd"/>
      <w:r>
        <w:rPr>
          <w:color w:val="000000"/>
        </w:rPr>
        <w:t xml:space="preserve"> et Robin </w:t>
      </w:r>
      <w:proofErr w:type="spellStart"/>
      <w:r>
        <w:rPr>
          <w:color w:val="000000"/>
        </w:rPr>
        <w:t>Renucci</w:t>
      </w:r>
      <w:proofErr w:type="spellEnd"/>
      <w:r>
        <w:rPr>
          <w:color w:val="000000"/>
        </w:rPr>
        <w:t xml:space="preserve"> du projet de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thèse en recherche-création présenté par Abdul Haq </w:t>
      </w:r>
      <w:proofErr w:type="spellStart"/>
      <w:r>
        <w:rPr>
          <w:color w:val="000000"/>
        </w:rPr>
        <w:t>Haqjoo</w:t>
      </w:r>
      <w:proofErr w:type="spellEnd"/>
      <w:r>
        <w:rPr>
          <w:color w:val="000000"/>
        </w:rPr>
        <w:t>, « </w:t>
      </w:r>
      <w:r w:rsidRPr="000D3143">
        <w:t xml:space="preserve">Traces </w:t>
      </w:r>
      <w:r>
        <w:tab/>
      </w:r>
      <w:r w:rsidR="00643F41">
        <w:tab/>
      </w:r>
      <w:r w:rsidR="00643F41">
        <w:tab/>
      </w:r>
      <w:r w:rsidRPr="000D3143">
        <w:t>biographiques et mémorielles dans la pratique du théâtre contemporain »</w:t>
      </w:r>
      <w:r>
        <w:t>, AMU.</w:t>
      </w:r>
    </w:p>
    <w:p w14:paraId="3BCBB88B" w14:textId="1173710F" w:rsidR="00762048" w:rsidRDefault="00762048" w:rsidP="00A75FE3">
      <w:pPr>
        <w:jc w:val="both"/>
      </w:pPr>
    </w:p>
    <w:p w14:paraId="495A4D29" w14:textId="4167C594" w:rsidR="007C76BF" w:rsidRPr="00643F41" w:rsidRDefault="00762048" w:rsidP="00643F41">
      <w:pPr>
        <w:jc w:val="both"/>
        <w:rPr>
          <w:rFonts w:ascii="Times Roman" w:hAnsi="Times Roman"/>
        </w:rPr>
      </w:pPr>
      <w:r>
        <w:t>2025</w:t>
      </w:r>
      <w:r>
        <w:tab/>
      </w:r>
      <w:r>
        <w:tab/>
      </w:r>
      <w:r w:rsidR="00643F41">
        <w:t xml:space="preserve">Examinateur au </w:t>
      </w:r>
      <w:r>
        <w:t xml:space="preserve">Jury de la soutenance de thèse présentée par Ondine </w:t>
      </w:r>
      <w:proofErr w:type="spellStart"/>
      <w:r>
        <w:t>Simonot</w:t>
      </w:r>
      <w:proofErr w:type="spellEnd"/>
      <w:r>
        <w:t>-</w:t>
      </w:r>
      <w:r w:rsidR="00643F41">
        <w:tab/>
      </w:r>
      <w:r w:rsidR="00643F41">
        <w:tab/>
      </w:r>
      <w:r>
        <w:t xml:space="preserve">Bérenger, </w:t>
      </w:r>
      <w:r w:rsidR="00643F41">
        <w:t>« </w:t>
      </w:r>
      <w:r w:rsidRPr="00643F41">
        <w:t>Social</w:t>
      </w:r>
      <w:r w:rsidR="00643F41" w:rsidRPr="00643F41">
        <w:t xml:space="preserve"> </w:t>
      </w:r>
      <w:r w:rsidRPr="00643F41">
        <w:t xml:space="preserve">cognition, </w:t>
      </w:r>
      <w:proofErr w:type="spellStart"/>
      <w:r w:rsidRPr="00643F41">
        <w:t>emotions</w:t>
      </w:r>
      <w:proofErr w:type="spellEnd"/>
      <w:r w:rsidRPr="00643F41">
        <w:t xml:space="preserve"> &amp; fiction : </w:t>
      </w:r>
      <w:proofErr w:type="spellStart"/>
      <w:r w:rsidR="00643F41" w:rsidRPr="00643F41">
        <w:t>theatre</w:t>
      </w:r>
      <w:proofErr w:type="spellEnd"/>
      <w:r w:rsidR="00643F41" w:rsidRPr="00643F41">
        <w:t xml:space="preserve"> as an </w:t>
      </w:r>
      <w:proofErr w:type="spellStart"/>
      <w:r w:rsidR="00643F41" w:rsidRPr="00643F41">
        <w:t>experimental</w:t>
      </w:r>
      <w:proofErr w:type="spellEnd"/>
      <w:r w:rsidR="00643F41" w:rsidRPr="00643F41">
        <w:t xml:space="preserve"> </w:t>
      </w:r>
      <w:r w:rsidR="00643F41" w:rsidRPr="00643F41">
        <w:tab/>
      </w:r>
      <w:r w:rsidR="00643F41" w:rsidRPr="00643F41">
        <w:tab/>
      </w:r>
      <w:proofErr w:type="spellStart"/>
      <w:r w:rsidR="00643F41" w:rsidRPr="00643F41">
        <w:t>ground</w:t>
      </w:r>
      <w:proofErr w:type="spellEnd"/>
      <w:r w:rsidR="00643F41" w:rsidRPr="00643F41">
        <w:t xml:space="preserve"> for cognitive science</w:t>
      </w:r>
      <w:r w:rsidR="00643F41">
        <w:t> »</w:t>
      </w:r>
      <w:r w:rsidR="00643F41">
        <w:rPr>
          <w:i/>
          <w:iCs/>
        </w:rPr>
        <w:t xml:space="preserve">, </w:t>
      </w:r>
      <w:r w:rsidR="00643F41">
        <w:t xml:space="preserve">École Normale Supérieure - </w:t>
      </w:r>
      <w:r w:rsidR="00643F41" w:rsidRPr="00643F41">
        <w:t xml:space="preserve">Université Paris </w:t>
      </w:r>
      <w:r w:rsidR="00643F41">
        <w:tab/>
      </w:r>
      <w:r w:rsidR="00643F41">
        <w:tab/>
      </w:r>
      <w:r w:rsidR="00643F41" w:rsidRPr="00643F41">
        <w:t>Science</w:t>
      </w:r>
      <w:r w:rsidR="00643F41">
        <w:t>s</w:t>
      </w:r>
      <w:r w:rsidR="00643F41" w:rsidRPr="00643F41">
        <w:t xml:space="preserve"> et Lettres</w:t>
      </w:r>
      <w:r w:rsidR="00314C88">
        <w:t>.</w:t>
      </w:r>
    </w:p>
    <w:p w14:paraId="1CB8A3D9" w14:textId="77777777" w:rsidR="00E06990" w:rsidRPr="00774FBF" w:rsidRDefault="00E06990" w:rsidP="00E06990">
      <w:pPr>
        <w:pBdr>
          <w:bottom w:val="single" w:sz="6" w:space="1" w:color="auto"/>
        </w:pBdr>
        <w:jc w:val="both"/>
      </w:pPr>
    </w:p>
    <w:p w14:paraId="7DDF4E65" w14:textId="78924789" w:rsidR="00C85807" w:rsidRDefault="00C85807" w:rsidP="00E06990">
      <w:pPr>
        <w:ind w:left="708" w:firstLine="708"/>
        <w:jc w:val="both"/>
        <w:rPr>
          <w:b/>
          <w:color w:val="000000"/>
          <w:u w:val="single"/>
        </w:rPr>
      </w:pPr>
    </w:p>
    <w:p w14:paraId="72728D20" w14:textId="41395675" w:rsidR="00E06990" w:rsidRPr="00066E4D" w:rsidRDefault="00E06990" w:rsidP="00066E4D">
      <w:pPr>
        <w:ind w:left="708" w:firstLine="708"/>
        <w:jc w:val="both"/>
        <w:rPr>
          <w:b/>
          <w:color w:val="000000"/>
        </w:rPr>
      </w:pPr>
      <w:r w:rsidRPr="00066E4D">
        <w:rPr>
          <w:b/>
          <w:color w:val="000000"/>
        </w:rPr>
        <w:t xml:space="preserve">Pratique théâtrale </w:t>
      </w:r>
      <w:r w:rsidR="00066E4D">
        <w:rPr>
          <w:b/>
          <w:color w:val="000000"/>
        </w:rPr>
        <w:t>professionnelle</w:t>
      </w:r>
    </w:p>
    <w:p w14:paraId="2F9D07E7" w14:textId="77777777" w:rsidR="00E06990" w:rsidRPr="00774FBF" w:rsidRDefault="00E06990" w:rsidP="00E06990">
      <w:pPr>
        <w:jc w:val="both"/>
        <w:rPr>
          <w:b/>
          <w:color w:val="000000"/>
          <w:u w:val="single"/>
        </w:rPr>
      </w:pPr>
    </w:p>
    <w:p w14:paraId="3644E563" w14:textId="48F7DE69" w:rsidR="00E06990" w:rsidRPr="00774FBF" w:rsidRDefault="00E06990" w:rsidP="00E06990">
      <w:pPr>
        <w:jc w:val="both"/>
        <w:rPr>
          <w:b/>
          <w:color w:val="000000"/>
        </w:rPr>
      </w:pPr>
      <w:r w:rsidRPr="00774FBF">
        <w:rPr>
          <w:b/>
          <w:color w:val="000000"/>
          <w:u w:val="single"/>
        </w:rPr>
        <w:t>Comédien</w:t>
      </w:r>
    </w:p>
    <w:p w14:paraId="0C20D0D9" w14:textId="77777777" w:rsidR="00E06990" w:rsidRPr="00774FBF" w:rsidRDefault="00E06990" w:rsidP="00E06990">
      <w:pPr>
        <w:ind w:left="1416" w:hanging="1416"/>
        <w:jc w:val="both"/>
        <w:rPr>
          <w:color w:val="000000"/>
        </w:rPr>
      </w:pPr>
    </w:p>
    <w:p w14:paraId="61F8CC0D" w14:textId="74EF1629" w:rsidR="00E06990" w:rsidRPr="00774FBF" w:rsidRDefault="00E06990" w:rsidP="00E06990">
      <w:pPr>
        <w:ind w:left="1416" w:hanging="1416"/>
        <w:jc w:val="both"/>
        <w:rPr>
          <w:color w:val="000000"/>
        </w:rPr>
      </w:pPr>
      <w:r w:rsidRPr="00774FBF">
        <w:rPr>
          <w:color w:val="000000"/>
        </w:rPr>
        <w:t>1997</w:t>
      </w:r>
      <w:r w:rsidRPr="00774FBF">
        <w:rPr>
          <w:color w:val="000000"/>
        </w:rPr>
        <w:tab/>
        <w:t xml:space="preserve">- </w:t>
      </w:r>
      <w:r w:rsidRPr="000267F7">
        <w:rPr>
          <w:i/>
          <w:color w:val="000000"/>
        </w:rPr>
        <w:t>Elle, immobile</w:t>
      </w:r>
      <w:r w:rsidRPr="00774FBF">
        <w:rPr>
          <w:color w:val="000000"/>
        </w:rPr>
        <w:t xml:space="preserve">, spectacle-lecture à partir de textes de Marguerite Duras, réalisation de Anne-M. </w:t>
      </w:r>
      <w:proofErr w:type="spellStart"/>
      <w:r w:rsidRPr="00774FBF">
        <w:rPr>
          <w:color w:val="000000"/>
        </w:rPr>
        <w:t>Pleis</w:t>
      </w:r>
      <w:proofErr w:type="spellEnd"/>
      <w:r w:rsidRPr="00774FBF">
        <w:rPr>
          <w:color w:val="000000"/>
        </w:rPr>
        <w:t>, Cie Théâtre vingt-sept, le “OL” - Galerie d’arts visuels -,</w:t>
      </w:r>
      <w:r w:rsidR="000267F7">
        <w:rPr>
          <w:color w:val="000000"/>
        </w:rPr>
        <w:t xml:space="preserve"> </w:t>
      </w:r>
      <w:r w:rsidRPr="00774FBF">
        <w:rPr>
          <w:color w:val="000000"/>
        </w:rPr>
        <w:t>Marseille. Reprise dans les « Informelles », Théâtre des Bernardines, Marseille.</w:t>
      </w:r>
    </w:p>
    <w:p w14:paraId="20B909E8" w14:textId="02180ED6" w:rsidR="00E06990" w:rsidRPr="00774FBF" w:rsidRDefault="00E06990" w:rsidP="00E06990">
      <w:pPr>
        <w:ind w:left="1416" w:firstLine="4"/>
        <w:jc w:val="both"/>
        <w:rPr>
          <w:color w:val="000000"/>
        </w:rPr>
      </w:pPr>
      <w:r w:rsidRPr="00774FBF">
        <w:rPr>
          <w:color w:val="000000"/>
        </w:rPr>
        <w:t xml:space="preserve">- </w:t>
      </w:r>
      <w:r w:rsidRPr="000267F7">
        <w:rPr>
          <w:i/>
          <w:color w:val="000000"/>
        </w:rPr>
        <w:t xml:space="preserve">Paula </w:t>
      </w:r>
      <w:proofErr w:type="spellStart"/>
      <w:r w:rsidRPr="000267F7">
        <w:rPr>
          <w:i/>
          <w:color w:val="000000"/>
        </w:rPr>
        <w:t>und</w:t>
      </w:r>
      <w:proofErr w:type="spellEnd"/>
      <w:r w:rsidRPr="000267F7">
        <w:rPr>
          <w:i/>
          <w:color w:val="000000"/>
        </w:rPr>
        <w:t xml:space="preserve"> </w:t>
      </w:r>
      <w:proofErr w:type="spellStart"/>
      <w:r w:rsidRPr="000267F7">
        <w:rPr>
          <w:i/>
          <w:color w:val="000000"/>
        </w:rPr>
        <w:t>das</w:t>
      </w:r>
      <w:proofErr w:type="spellEnd"/>
      <w:r w:rsidRPr="000267F7">
        <w:rPr>
          <w:i/>
          <w:color w:val="000000"/>
        </w:rPr>
        <w:t xml:space="preserve"> </w:t>
      </w:r>
      <w:proofErr w:type="spellStart"/>
      <w:r w:rsidRPr="000267F7">
        <w:rPr>
          <w:i/>
          <w:color w:val="000000"/>
        </w:rPr>
        <w:t>glück</w:t>
      </w:r>
      <w:proofErr w:type="spellEnd"/>
      <w:r w:rsidRPr="00774FBF">
        <w:rPr>
          <w:color w:val="000000"/>
        </w:rPr>
        <w:t xml:space="preserve">, Film long métrage allemand (16 mm), réalisation de Ute </w:t>
      </w:r>
      <w:proofErr w:type="spellStart"/>
      <w:r w:rsidRPr="00774FBF">
        <w:rPr>
          <w:color w:val="000000"/>
        </w:rPr>
        <w:t>Hirschberg</w:t>
      </w:r>
      <w:proofErr w:type="spellEnd"/>
      <w:r w:rsidRPr="00774FBF">
        <w:rPr>
          <w:color w:val="000000"/>
        </w:rPr>
        <w:t>.  Sélection au Festival de Mannheim, Allemagne.</w:t>
      </w:r>
    </w:p>
    <w:p w14:paraId="75BDD46E" w14:textId="6CBF439F" w:rsidR="00E06990" w:rsidRPr="00774FBF" w:rsidRDefault="00E06990" w:rsidP="00E06990">
      <w:pPr>
        <w:ind w:left="1416" w:right="-142" w:hanging="1416"/>
        <w:jc w:val="both"/>
        <w:rPr>
          <w:color w:val="000000"/>
        </w:rPr>
      </w:pPr>
      <w:r w:rsidRPr="00774FBF">
        <w:rPr>
          <w:color w:val="000000"/>
        </w:rPr>
        <w:t>1998</w:t>
      </w:r>
      <w:r w:rsidRPr="00774FBF">
        <w:rPr>
          <w:color w:val="000000"/>
        </w:rPr>
        <w:tab/>
        <w:t xml:space="preserve">- </w:t>
      </w:r>
      <w:r w:rsidRPr="000267F7">
        <w:rPr>
          <w:i/>
          <w:color w:val="000000"/>
        </w:rPr>
        <w:t xml:space="preserve">Le </w:t>
      </w:r>
      <w:r w:rsidR="002701BF">
        <w:rPr>
          <w:i/>
          <w:color w:val="000000"/>
        </w:rPr>
        <w:t>S</w:t>
      </w:r>
      <w:r w:rsidRPr="000267F7">
        <w:rPr>
          <w:i/>
          <w:color w:val="000000"/>
        </w:rPr>
        <w:t>ommeil de la raison</w:t>
      </w:r>
      <w:r w:rsidRPr="00774FBF">
        <w:rPr>
          <w:color w:val="000000"/>
        </w:rPr>
        <w:t xml:space="preserve"> de Michel de Ghelderode, réalisation Jean-Marie Sanchez, Cie Label Ganse théâtre, Théâtre de la Minoterie, Marseille. </w:t>
      </w:r>
    </w:p>
    <w:p w14:paraId="0E8B8749" w14:textId="19024B6C" w:rsidR="00E06990" w:rsidRPr="00774FBF" w:rsidRDefault="00E06990" w:rsidP="00E06990">
      <w:pPr>
        <w:ind w:left="1416" w:right="-142" w:firstLine="4"/>
        <w:jc w:val="both"/>
        <w:rPr>
          <w:color w:val="000000"/>
        </w:rPr>
      </w:pPr>
      <w:r w:rsidRPr="00774FBF">
        <w:rPr>
          <w:color w:val="000000"/>
        </w:rPr>
        <w:t xml:space="preserve">- </w:t>
      </w:r>
      <w:r w:rsidRPr="000267F7">
        <w:rPr>
          <w:i/>
          <w:color w:val="000000"/>
        </w:rPr>
        <w:t>Trahisons</w:t>
      </w:r>
      <w:r w:rsidRPr="00774FBF">
        <w:rPr>
          <w:color w:val="000000"/>
        </w:rPr>
        <w:t xml:space="preserve"> de Harold Pinter, réalisation de Anne-M. </w:t>
      </w:r>
      <w:proofErr w:type="spellStart"/>
      <w:r w:rsidRPr="00774FBF">
        <w:rPr>
          <w:color w:val="000000"/>
        </w:rPr>
        <w:t>Pleis</w:t>
      </w:r>
      <w:proofErr w:type="spellEnd"/>
      <w:r w:rsidRPr="00774FBF">
        <w:rPr>
          <w:color w:val="000000"/>
        </w:rPr>
        <w:t>, Cie Théâtre vingt-sept, Friche du Panier, Marseille. Reprises en 2001 (Théâtre de la Minoterie) et 2002 (Théâtre de la Valette du Var).</w:t>
      </w:r>
    </w:p>
    <w:p w14:paraId="19D1B0CC" w14:textId="0AEA6BED" w:rsidR="00E06990" w:rsidRPr="00774FBF" w:rsidRDefault="00E06990" w:rsidP="00E06990">
      <w:pPr>
        <w:ind w:left="1416" w:right="-142" w:hanging="1416"/>
        <w:jc w:val="both"/>
        <w:rPr>
          <w:color w:val="000000"/>
        </w:rPr>
      </w:pPr>
      <w:r w:rsidRPr="00774FBF">
        <w:rPr>
          <w:color w:val="000000"/>
        </w:rPr>
        <w:t>1999</w:t>
      </w:r>
      <w:r w:rsidRPr="00774FBF">
        <w:rPr>
          <w:color w:val="000000"/>
        </w:rPr>
        <w:tab/>
        <w:t xml:space="preserve">- </w:t>
      </w:r>
      <w:r w:rsidRPr="000267F7">
        <w:rPr>
          <w:i/>
          <w:color w:val="000000"/>
        </w:rPr>
        <w:t>Taxi Théâtre</w:t>
      </w:r>
      <w:r w:rsidRPr="00774FBF">
        <w:rPr>
          <w:color w:val="000000"/>
        </w:rPr>
        <w:t xml:space="preserve">, réalisation de Anne-M. </w:t>
      </w:r>
      <w:proofErr w:type="spellStart"/>
      <w:r w:rsidRPr="00774FBF">
        <w:rPr>
          <w:color w:val="000000"/>
        </w:rPr>
        <w:t>Pleis</w:t>
      </w:r>
      <w:proofErr w:type="spellEnd"/>
      <w:r w:rsidRPr="00774FBF">
        <w:rPr>
          <w:color w:val="000000"/>
        </w:rPr>
        <w:t>, Cie Théâtre vingt-sept. Trajets urbains et poétiques, Marseille.</w:t>
      </w:r>
    </w:p>
    <w:p w14:paraId="1C783B35" w14:textId="1EAF68EF" w:rsidR="00E06990" w:rsidRPr="00774FBF" w:rsidRDefault="00E06990" w:rsidP="00E06990">
      <w:pPr>
        <w:ind w:left="1416" w:right="-142" w:hanging="1416"/>
        <w:jc w:val="both"/>
        <w:rPr>
          <w:color w:val="000000"/>
        </w:rPr>
      </w:pPr>
      <w:r w:rsidRPr="00774FBF">
        <w:rPr>
          <w:color w:val="000000"/>
        </w:rPr>
        <w:t>2008</w:t>
      </w:r>
      <w:r w:rsidRPr="00774FBF">
        <w:rPr>
          <w:color w:val="000000"/>
        </w:rPr>
        <w:tab/>
      </w:r>
      <w:r w:rsidRPr="000267F7">
        <w:rPr>
          <w:i/>
          <w:color w:val="000000"/>
        </w:rPr>
        <w:t>Push Up</w:t>
      </w:r>
      <w:r w:rsidRPr="00774FBF">
        <w:rPr>
          <w:color w:val="000000"/>
        </w:rPr>
        <w:t xml:space="preserve">, de Roland </w:t>
      </w:r>
      <w:proofErr w:type="spellStart"/>
      <w:r w:rsidRPr="00774FBF">
        <w:rPr>
          <w:color w:val="000000"/>
        </w:rPr>
        <w:t>Schimmelpfennig</w:t>
      </w:r>
      <w:proofErr w:type="spellEnd"/>
      <w:r w:rsidRPr="00774FBF">
        <w:rPr>
          <w:color w:val="000000"/>
        </w:rPr>
        <w:t xml:space="preserve">, réalisation de </w:t>
      </w:r>
      <w:proofErr w:type="spellStart"/>
      <w:r w:rsidRPr="00774FBF">
        <w:rPr>
          <w:color w:val="000000"/>
        </w:rPr>
        <w:t>Nanouk</w:t>
      </w:r>
      <w:proofErr w:type="spellEnd"/>
      <w:r w:rsidRPr="00774FBF">
        <w:rPr>
          <w:color w:val="000000"/>
        </w:rPr>
        <w:t xml:space="preserve"> Broche, Compagnie Ma voisine s’appelle Cassandre, Théâtre de la Minoterie, Marseille.</w:t>
      </w:r>
    </w:p>
    <w:p w14:paraId="4B842377" w14:textId="23F9B03C" w:rsidR="00E06990" w:rsidRDefault="00E06990" w:rsidP="00E06990">
      <w:pPr>
        <w:ind w:left="1416" w:right="-142" w:hanging="1416"/>
        <w:jc w:val="both"/>
        <w:rPr>
          <w:color w:val="000000"/>
        </w:rPr>
      </w:pPr>
      <w:r w:rsidRPr="00774FBF">
        <w:rPr>
          <w:color w:val="000000"/>
        </w:rPr>
        <w:t>2013</w:t>
      </w:r>
      <w:r w:rsidRPr="00774FBF">
        <w:rPr>
          <w:color w:val="000000"/>
        </w:rPr>
        <w:tab/>
      </w:r>
      <w:r w:rsidRPr="00774FBF">
        <w:rPr>
          <w:i/>
          <w:color w:val="000000"/>
        </w:rPr>
        <w:t>Le Dragon d’or</w:t>
      </w:r>
      <w:r w:rsidRPr="00774FBF">
        <w:rPr>
          <w:color w:val="000000"/>
        </w:rPr>
        <w:t xml:space="preserve">, de Roland </w:t>
      </w:r>
      <w:proofErr w:type="spellStart"/>
      <w:r w:rsidRPr="00774FBF">
        <w:rPr>
          <w:color w:val="000000"/>
        </w:rPr>
        <w:t>Schimmelpfennig</w:t>
      </w:r>
      <w:proofErr w:type="spellEnd"/>
      <w:r w:rsidRPr="00774FBF">
        <w:rPr>
          <w:color w:val="000000"/>
        </w:rPr>
        <w:t xml:space="preserve">, réalisation de </w:t>
      </w:r>
      <w:proofErr w:type="spellStart"/>
      <w:r w:rsidRPr="00774FBF">
        <w:rPr>
          <w:color w:val="000000"/>
        </w:rPr>
        <w:t>Nanouk</w:t>
      </w:r>
      <w:proofErr w:type="spellEnd"/>
      <w:r w:rsidRPr="00774FBF">
        <w:rPr>
          <w:color w:val="000000"/>
        </w:rPr>
        <w:t xml:space="preserve"> Broche, Compagnie Ma voisine s’appelle Cassandre, l’Harmonie, Marseille ; La Distillerie, Aubagne ; Théâtre </w:t>
      </w:r>
      <w:r w:rsidR="00946AA9">
        <w:rPr>
          <w:color w:val="000000"/>
        </w:rPr>
        <w:t xml:space="preserve">Antoine </w:t>
      </w:r>
      <w:r w:rsidRPr="00774FBF">
        <w:rPr>
          <w:color w:val="000000"/>
        </w:rPr>
        <w:t>Vitez, Aix-en-Provence. Reprise en 2014 dans le Festival Par les villages.</w:t>
      </w:r>
    </w:p>
    <w:p w14:paraId="3E8A6247" w14:textId="77777777" w:rsidR="002556E8" w:rsidRPr="00774FBF" w:rsidRDefault="002556E8" w:rsidP="00E06990">
      <w:pPr>
        <w:ind w:left="1416" w:right="-142" w:hanging="1416"/>
        <w:jc w:val="both"/>
        <w:rPr>
          <w:color w:val="000000"/>
        </w:rPr>
      </w:pPr>
    </w:p>
    <w:p w14:paraId="3AE680D6" w14:textId="1F443810" w:rsidR="00E06990" w:rsidRPr="00774FBF" w:rsidRDefault="00E06990" w:rsidP="00175C7F">
      <w:pPr>
        <w:jc w:val="both"/>
        <w:rPr>
          <w:b/>
          <w:color w:val="000000"/>
          <w:u w:val="single"/>
        </w:rPr>
      </w:pPr>
      <w:r w:rsidRPr="00774FBF">
        <w:rPr>
          <w:b/>
          <w:color w:val="000000"/>
          <w:u w:val="single"/>
        </w:rPr>
        <w:t>Collaboration à la mise en scène</w:t>
      </w:r>
    </w:p>
    <w:p w14:paraId="37E95301" w14:textId="77777777" w:rsidR="00E06990" w:rsidRPr="00774FBF" w:rsidRDefault="00E06990" w:rsidP="00E06990">
      <w:pPr>
        <w:jc w:val="both"/>
        <w:rPr>
          <w:color w:val="000000"/>
          <w:u w:val="single"/>
        </w:rPr>
      </w:pPr>
    </w:p>
    <w:p w14:paraId="0D222F39" w14:textId="189940C7" w:rsidR="00E06990" w:rsidRPr="00774FBF" w:rsidRDefault="00E06990" w:rsidP="00E06990">
      <w:pPr>
        <w:ind w:left="1416" w:hanging="1416"/>
        <w:jc w:val="both"/>
        <w:rPr>
          <w:color w:val="000000"/>
        </w:rPr>
      </w:pPr>
      <w:r w:rsidRPr="00774FBF">
        <w:rPr>
          <w:color w:val="000000"/>
        </w:rPr>
        <w:t>1991</w:t>
      </w:r>
      <w:r w:rsidRPr="00774FBF">
        <w:rPr>
          <w:color w:val="000000"/>
        </w:rPr>
        <w:tab/>
        <w:t xml:space="preserve">- </w:t>
      </w:r>
      <w:r w:rsidRPr="000267F7">
        <w:rPr>
          <w:i/>
          <w:color w:val="000000"/>
        </w:rPr>
        <w:t>Le Funiculaire</w:t>
      </w:r>
      <w:r w:rsidRPr="00774FBF">
        <w:rPr>
          <w:color w:val="000000"/>
        </w:rPr>
        <w:t>, de Suzanne Joubert, réalisation d’Alain Fourneau, Théâtre des Bernardines, Marseille.</w:t>
      </w:r>
    </w:p>
    <w:p w14:paraId="737A59B9" w14:textId="444E7550" w:rsidR="00E06990" w:rsidRPr="00774FBF" w:rsidRDefault="00E06990" w:rsidP="00E06990">
      <w:pPr>
        <w:ind w:left="1416" w:hanging="1416"/>
        <w:jc w:val="both"/>
        <w:rPr>
          <w:color w:val="000000"/>
        </w:rPr>
      </w:pPr>
      <w:r w:rsidRPr="00774FBF">
        <w:rPr>
          <w:color w:val="000000"/>
        </w:rPr>
        <w:t>1992</w:t>
      </w:r>
      <w:r w:rsidRPr="00774FBF">
        <w:rPr>
          <w:color w:val="000000"/>
        </w:rPr>
        <w:tab/>
        <w:t>-</w:t>
      </w:r>
      <w:r w:rsidR="000267F7">
        <w:rPr>
          <w:color w:val="000000"/>
        </w:rPr>
        <w:t> </w:t>
      </w:r>
      <w:r w:rsidR="000267F7" w:rsidRPr="000267F7">
        <w:rPr>
          <w:i/>
          <w:color w:val="000000"/>
        </w:rPr>
        <w:t>Le Jour et la nuit</w:t>
      </w:r>
      <w:r w:rsidR="000267F7">
        <w:rPr>
          <w:color w:val="000000"/>
        </w:rPr>
        <w:t>,</w:t>
      </w:r>
      <w:r w:rsidRPr="00774FBF">
        <w:rPr>
          <w:color w:val="000000"/>
        </w:rPr>
        <w:t xml:space="preserve"> réalisation de François-Michel </w:t>
      </w:r>
      <w:proofErr w:type="spellStart"/>
      <w:r w:rsidRPr="00774FBF">
        <w:rPr>
          <w:color w:val="000000"/>
        </w:rPr>
        <w:t>Pesenti</w:t>
      </w:r>
      <w:proofErr w:type="spellEnd"/>
      <w:r w:rsidRPr="00774FBF">
        <w:rPr>
          <w:color w:val="000000"/>
        </w:rPr>
        <w:t>, Cie Théâtre du Point-aveugle, Théâtre Antoine Vitez, Aix en Provence. Spectacle repris au Théâtre des Bernardines.</w:t>
      </w:r>
    </w:p>
    <w:p w14:paraId="37D0FB01" w14:textId="778326AC" w:rsidR="00E06990" w:rsidRPr="00774FBF" w:rsidRDefault="00E06990" w:rsidP="00E06990">
      <w:pPr>
        <w:ind w:left="1420"/>
        <w:jc w:val="both"/>
        <w:rPr>
          <w:color w:val="000000"/>
        </w:rPr>
      </w:pPr>
      <w:r w:rsidRPr="00774FBF">
        <w:rPr>
          <w:color w:val="000000"/>
        </w:rPr>
        <w:lastRenderedPageBreak/>
        <w:t xml:space="preserve">- </w:t>
      </w:r>
      <w:r w:rsidRPr="000267F7">
        <w:rPr>
          <w:i/>
          <w:color w:val="000000"/>
        </w:rPr>
        <w:t>Croisements</w:t>
      </w:r>
      <w:r w:rsidRPr="00774FBF">
        <w:rPr>
          <w:color w:val="000000"/>
        </w:rPr>
        <w:t xml:space="preserve">, réalisation d’Anne-M. </w:t>
      </w:r>
      <w:proofErr w:type="spellStart"/>
      <w:r w:rsidRPr="00774FBF">
        <w:rPr>
          <w:color w:val="000000"/>
        </w:rPr>
        <w:t>Pleis</w:t>
      </w:r>
      <w:proofErr w:type="spellEnd"/>
      <w:r w:rsidRPr="00774FBF">
        <w:rPr>
          <w:color w:val="000000"/>
        </w:rPr>
        <w:t>, Cie Théâtre Vingt-sept, Système Friche Théâtre, Marseille.</w:t>
      </w:r>
    </w:p>
    <w:p w14:paraId="673A254F" w14:textId="0834F338" w:rsidR="00E06990" w:rsidRPr="00774FBF" w:rsidRDefault="00E06990" w:rsidP="00E06990">
      <w:pPr>
        <w:ind w:left="1416" w:hanging="1416"/>
        <w:jc w:val="both"/>
        <w:rPr>
          <w:color w:val="000000"/>
        </w:rPr>
      </w:pPr>
      <w:r w:rsidRPr="00774FBF">
        <w:rPr>
          <w:color w:val="000000"/>
        </w:rPr>
        <w:t>1993</w:t>
      </w:r>
      <w:r w:rsidRPr="00774FBF">
        <w:rPr>
          <w:color w:val="000000"/>
        </w:rPr>
        <w:tab/>
        <w:t xml:space="preserve">- </w:t>
      </w:r>
      <w:r w:rsidRPr="000267F7">
        <w:rPr>
          <w:i/>
          <w:color w:val="000000"/>
        </w:rPr>
        <w:t xml:space="preserve">A </w:t>
      </w:r>
      <w:proofErr w:type="spellStart"/>
      <w:r w:rsidRPr="000267F7">
        <w:rPr>
          <w:i/>
          <w:color w:val="000000"/>
        </w:rPr>
        <w:t>Thémiscyra-noch</w:t>
      </w:r>
      <w:proofErr w:type="spellEnd"/>
      <w:r w:rsidRPr="00774FBF">
        <w:rPr>
          <w:color w:val="000000"/>
        </w:rPr>
        <w:t xml:space="preserve">, spectacle franco-allemand, réalisation d’Anne-M. </w:t>
      </w:r>
      <w:proofErr w:type="spellStart"/>
      <w:r w:rsidRPr="00774FBF">
        <w:rPr>
          <w:color w:val="000000"/>
        </w:rPr>
        <w:t>Pleis</w:t>
      </w:r>
      <w:proofErr w:type="spellEnd"/>
      <w:r w:rsidRPr="00774FBF">
        <w:rPr>
          <w:color w:val="000000"/>
        </w:rPr>
        <w:t xml:space="preserve">, Théâtre des Bernardines, Marseille. Spectacle repris au </w:t>
      </w:r>
      <w:proofErr w:type="spellStart"/>
      <w:r w:rsidRPr="00774FBF">
        <w:rPr>
          <w:color w:val="000000"/>
        </w:rPr>
        <w:t>Hackesche</w:t>
      </w:r>
      <w:proofErr w:type="spellEnd"/>
      <w:r w:rsidRPr="00774FBF">
        <w:rPr>
          <w:color w:val="000000"/>
        </w:rPr>
        <w:t xml:space="preserve"> </w:t>
      </w:r>
      <w:proofErr w:type="spellStart"/>
      <w:r w:rsidRPr="00774FBF">
        <w:rPr>
          <w:color w:val="000000"/>
        </w:rPr>
        <w:t>Höfe</w:t>
      </w:r>
      <w:proofErr w:type="spellEnd"/>
      <w:r w:rsidRPr="00774FBF">
        <w:rPr>
          <w:color w:val="000000"/>
        </w:rPr>
        <w:t>, Berlin.</w:t>
      </w:r>
    </w:p>
    <w:p w14:paraId="3CB640A2" w14:textId="36F1459B" w:rsidR="00E06990" w:rsidRPr="00C85807" w:rsidRDefault="00E06990" w:rsidP="00E06990">
      <w:pPr>
        <w:ind w:left="1416" w:hanging="1416"/>
        <w:jc w:val="both"/>
        <w:rPr>
          <w:color w:val="000000"/>
          <w:lang w:val="en-US"/>
        </w:rPr>
      </w:pPr>
      <w:r w:rsidRPr="00C85807">
        <w:rPr>
          <w:color w:val="000000"/>
          <w:lang w:val="en-US"/>
        </w:rPr>
        <w:t>1995</w:t>
      </w:r>
      <w:r w:rsidRPr="00C85807">
        <w:rPr>
          <w:color w:val="000000"/>
          <w:lang w:val="en-US"/>
        </w:rPr>
        <w:tab/>
        <w:t xml:space="preserve">- </w:t>
      </w:r>
      <w:r w:rsidRPr="00C85807">
        <w:rPr>
          <w:i/>
          <w:color w:val="000000"/>
          <w:lang w:val="en-US"/>
        </w:rPr>
        <w:t>Several species of small furry animals, gathered together in</w:t>
      </w:r>
      <w:r w:rsidR="000267F7" w:rsidRPr="00C85807">
        <w:rPr>
          <w:i/>
          <w:color w:val="000000"/>
          <w:lang w:val="en-US"/>
        </w:rPr>
        <w:t xml:space="preserve"> a cave and growing with a </w:t>
      </w:r>
      <w:proofErr w:type="spellStart"/>
      <w:r w:rsidR="000267F7" w:rsidRPr="00C85807">
        <w:rPr>
          <w:i/>
          <w:color w:val="000000"/>
          <w:lang w:val="en-US"/>
        </w:rPr>
        <w:t>pict</w:t>
      </w:r>
      <w:proofErr w:type="spellEnd"/>
      <w:r w:rsidRPr="00C85807">
        <w:rPr>
          <w:color w:val="000000"/>
          <w:lang w:val="en-US"/>
        </w:rPr>
        <w:t xml:space="preserve">, </w:t>
      </w:r>
      <w:proofErr w:type="spellStart"/>
      <w:r w:rsidRPr="00C85807">
        <w:rPr>
          <w:color w:val="000000"/>
          <w:lang w:val="en-US"/>
        </w:rPr>
        <w:t>réalisation</w:t>
      </w:r>
      <w:proofErr w:type="spellEnd"/>
      <w:r w:rsidRPr="00C85807">
        <w:rPr>
          <w:color w:val="000000"/>
          <w:lang w:val="en-US"/>
        </w:rPr>
        <w:t xml:space="preserve"> de François-Michel </w:t>
      </w:r>
      <w:proofErr w:type="spellStart"/>
      <w:r w:rsidRPr="00C85807">
        <w:rPr>
          <w:color w:val="000000"/>
          <w:lang w:val="en-US"/>
        </w:rPr>
        <w:t>Pesenti</w:t>
      </w:r>
      <w:proofErr w:type="spellEnd"/>
      <w:r w:rsidRPr="00C85807">
        <w:rPr>
          <w:color w:val="000000"/>
          <w:lang w:val="en-US"/>
        </w:rPr>
        <w:t xml:space="preserve">, Théâtre Antoine </w:t>
      </w:r>
      <w:proofErr w:type="spellStart"/>
      <w:r w:rsidRPr="00C85807">
        <w:rPr>
          <w:color w:val="000000"/>
          <w:lang w:val="en-US"/>
        </w:rPr>
        <w:t>Vitez</w:t>
      </w:r>
      <w:proofErr w:type="spellEnd"/>
      <w:r w:rsidRPr="00C85807">
        <w:rPr>
          <w:color w:val="000000"/>
          <w:lang w:val="en-US"/>
        </w:rPr>
        <w:t xml:space="preserve">, Aix </w:t>
      </w:r>
      <w:proofErr w:type="spellStart"/>
      <w:r w:rsidRPr="00C85807">
        <w:rPr>
          <w:color w:val="000000"/>
          <w:lang w:val="en-US"/>
        </w:rPr>
        <w:t>en</w:t>
      </w:r>
      <w:proofErr w:type="spellEnd"/>
      <w:r w:rsidRPr="00C85807">
        <w:rPr>
          <w:color w:val="000000"/>
          <w:lang w:val="en-US"/>
        </w:rPr>
        <w:t xml:space="preserve"> Provence. </w:t>
      </w:r>
    </w:p>
    <w:p w14:paraId="36DA6723" w14:textId="7ADBCA45" w:rsidR="00E06990" w:rsidRDefault="00E06990" w:rsidP="00E06990">
      <w:pPr>
        <w:ind w:left="1416" w:hanging="1416"/>
        <w:jc w:val="both"/>
        <w:rPr>
          <w:color w:val="000000"/>
        </w:rPr>
      </w:pPr>
      <w:r w:rsidRPr="00774FBF">
        <w:rPr>
          <w:color w:val="000000"/>
        </w:rPr>
        <w:t>1996</w:t>
      </w:r>
      <w:r w:rsidRPr="00774FBF">
        <w:rPr>
          <w:color w:val="000000"/>
        </w:rPr>
        <w:tab/>
        <w:t xml:space="preserve">- </w:t>
      </w:r>
      <w:r w:rsidRPr="000267F7">
        <w:rPr>
          <w:i/>
          <w:color w:val="000000"/>
        </w:rPr>
        <w:t>Orgie</w:t>
      </w:r>
      <w:r w:rsidRPr="00774FBF">
        <w:rPr>
          <w:color w:val="000000"/>
        </w:rPr>
        <w:t xml:space="preserve">, de Pier Paolo Pasolini, réalisation d’Anne-M. </w:t>
      </w:r>
      <w:proofErr w:type="spellStart"/>
      <w:r w:rsidRPr="00774FBF">
        <w:rPr>
          <w:color w:val="000000"/>
        </w:rPr>
        <w:t>Pleis</w:t>
      </w:r>
      <w:proofErr w:type="spellEnd"/>
      <w:r w:rsidRPr="00774FBF">
        <w:rPr>
          <w:color w:val="000000"/>
        </w:rPr>
        <w:t>, Le Grand Domaine, Marseille. Spectacle repris à La Verrerie, Marseille. Repris au Théâtre Antoine Vitez, Aix en Provence (1998).</w:t>
      </w:r>
    </w:p>
    <w:p w14:paraId="52611E82" w14:textId="77777777" w:rsidR="00066E4D" w:rsidRPr="00774FBF" w:rsidRDefault="00066E4D" w:rsidP="00E06990">
      <w:pPr>
        <w:ind w:left="1416" w:hanging="1416"/>
        <w:jc w:val="both"/>
        <w:rPr>
          <w:color w:val="000000"/>
        </w:rPr>
      </w:pPr>
    </w:p>
    <w:p w14:paraId="4563B772" w14:textId="72DC325F" w:rsidR="00E06990" w:rsidRDefault="00E06990" w:rsidP="00066E4D">
      <w:pPr>
        <w:jc w:val="both"/>
        <w:rPr>
          <w:b/>
          <w:color w:val="000000"/>
          <w:u w:val="single"/>
        </w:rPr>
      </w:pPr>
      <w:r w:rsidRPr="00774FBF">
        <w:rPr>
          <w:b/>
          <w:color w:val="000000"/>
          <w:u w:val="single"/>
        </w:rPr>
        <w:t>Mise en scène</w:t>
      </w:r>
    </w:p>
    <w:p w14:paraId="04855BDA" w14:textId="77777777" w:rsidR="00066E4D" w:rsidRPr="00066E4D" w:rsidRDefault="00066E4D" w:rsidP="00066E4D">
      <w:pPr>
        <w:jc w:val="both"/>
        <w:rPr>
          <w:color w:val="000000"/>
        </w:rPr>
      </w:pPr>
    </w:p>
    <w:p w14:paraId="1D815893" w14:textId="77777777" w:rsidR="00E06990" w:rsidRPr="00774FBF" w:rsidRDefault="00E06990" w:rsidP="00E06990">
      <w:pPr>
        <w:jc w:val="both"/>
        <w:rPr>
          <w:color w:val="000000"/>
          <w:u w:val="single"/>
        </w:rPr>
      </w:pPr>
    </w:p>
    <w:p w14:paraId="062FAFCF" w14:textId="68C2215F" w:rsidR="00E06990" w:rsidRPr="00774FBF" w:rsidRDefault="000267F7" w:rsidP="00E06990">
      <w:pPr>
        <w:ind w:left="1280" w:hanging="1280"/>
        <w:jc w:val="both"/>
        <w:rPr>
          <w:color w:val="000000"/>
        </w:rPr>
      </w:pPr>
      <w:r>
        <w:rPr>
          <w:color w:val="000000"/>
        </w:rPr>
        <w:t>1999</w:t>
      </w:r>
      <w:r>
        <w:rPr>
          <w:color w:val="000000"/>
        </w:rPr>
        <w:tab/>
      </w:r>
      <w:r w:rsidR="00E06990" w:rsidRPr="000267F7">
        <w:rPr>
          <w:i/>
          <w:color w:val="000000"/>
        </w:rPr>
        <w:t>Tu vas v</w:t>
      </w:r>
      <w:r w:rsidRPr="000267F7">
        <w:rPr>
          <w:i/>
          <w:color w:val="000000"/>
        </w:rPr>
        <w:t>oir comme je vais bien t’aimer!</w:t>
      </w:r>
      <w:r w:rsidR="00E06990" w:rsidRPr="00774FBF">
        <w:rPr>
          <w:color w:val="000000"/>
        </w:rPr>
        <w:t>, fragments de “Mort à crédit” de L. F.</w:t>
      </w:r>
      <w:r>
        <w:rPr>
          <w:color w:val="000000"/>
        </w:rPr>
        <w:t xml:space="preserve"> </w:t>
      </w:r>
      <w:r w:rsidR="00E06990" w:rsidRPr="00774FBF">
        <w:rPr>
          <w:color w:val="000000"/>
        </w:rPr>
        <w:t xml:space="preserve">Céline, Cie La sixième cataracte, Théâtre de </w:t>
      </w:r>
      <w:proofErr w:type="spellStart"/>
      <w:r w:rsidR="00E06990" w:rsidRPr="00774FBF">
        <w:rPr>
          <w:color w:val="000000"/>
        </w:rPr>
        <w:t>Lenche</w:t>
      </w:r>
      <w:proofErr w:type="spellEnd"/>
      <w:r w:rsidR="00E06990" w:rsidRPr="00774FBF">
        <w:rPr>
          <w:color w:val="000000"/>
        </w:rPr>
        <w:t>, Marseille. Reprise au Théâtre de la Valette, La Valette du Var.</w:t>
      </w:r>
    </w:p>
    <w:p w14:paraId="6E7858B6" w14:textId="77777777" w:rsidR="00E06990" w:rsidRPr="00774FBF" w:rsidRDefault="00E06990" w:rsidP="00E06990">
      <w:pPr>
        <w:jc w:val="both"/>
        <w:rPr>
          <w:color w:val="000000"/>
        </w:rPr>
      </w:pPr>
    </w:p>
    <w:p w14:paraId="19F02705" w14:textId="1E3BCEE3" w:rsidR="00E06990" w:rsidRPr="00774FBF" w:rsidRDefault="00E06990" w:rsidP="00E06990">
      <w:pPr>
        <w:tabs>
          <w:tab w:val="num" w:pos="1276"/>
        </w:tabs>
        <w:ind w:left="1280" w:hanging="1280"/>
        <w:jc w:val="both"/>
        <w:rPr>
          <w:color w:val="000000"/>
        </w:rPr>
      </w:pPr>
      <w:r w:rsidRPr="00774FBF">
        <w:rPr>
          <w:color w:val="000000"/>
        </w:rPr>
        <w:t>2001</w:t>
      </w:r>
      <w:r w:rsidRPr="00774FBF">
        <w:rPr>
          <w:color w:val="000000"/>
        </w:rPr>
        <w:tab/>
      </w:r>
      <w:r w:rsidRPr="000267F7">
        <w:rPr>
          <w:i/>
          <w:color w:val="000000"/>
        </w:rPr>
        <w:t>Philoctète</w:t>
      </w:r>
      <w:r w:rsidRPr="00774FBF">
        <w:rPr>
          <w:color w:val="000000"/>
        </w:rPr>
        <w:t xml:space="preserve"> de Heiner Müller, Cie La sixième cataracte, Théâtre de </w:t>
      </w:r>
      <w:proofErr w:type="spellStart"/>
      <w:r w:rsidRPr="00774FBF">
        <w:rPr>
          <w:color w:val="000000"/>
        </w:rPr>
        <w:t>Lenche</w:t>
      </w:r>
      <w:proofErr w:type="spellEnd"/>
      <w:r w:rsidRPr="00774FBF">
        <w:rPr>
          <w:color w:val="000000"/>
        </w:rPr>
        <w:t xml:space="preserve">  Hors les murs, reprise au théâtre de la Valette du Var.</w:t>
      </w:r>
    </w:p>
    <w:p w14:paraId="2D15A9AF" w14:textId="77777777" w:rsidR="00E06990" w:rsidRPr="00774FBF" w:rsidRDefault="00E06990" w:rsidP="00E06990">
      <w:pPr>
        <w:jc w:val="both"/>
        <w:rPr>
          <w:color w:val="000000"/>
        </w:rPr>
      </w:pPr>
    </w:p>
    <w:p w14:paraId="331B6143" w14:textId="5E83FA59" w:rsidR="00E06990" w:rsidRDefault="00E06990" w:rsidP="00E06990">
      <w:pPr>
        <w:pStyle w:val="Corpsdetexte"/>
        <w:ind w:left="1280" w:hanging="1280"/>
        <w:rPr>
          <w:szCs w:val="24"/>
        </w:rPr>
      </w:pPr>
      <w:r w:rsidRPr="00774FBF">
        <w:rPr>
          <w:szCs w:val="24"/>
        </w:rPr>
        <w:t>2003</w:t>
      </w:r>
      <w:r w:rsidRPr="00774FBF">
        <w:rPr>
          <w:szCs w:val="24"/>
        </w:rPr>
        <w:tab/>
      </w:r>
      <w:r w:rsidRPr="000267F7">
        <w:rPr>
          <w:i/>
          <w:szCs w:val="24"/>
        </w:rPr>
        <w:t>Ajax</w:t>
      </w:r>
      <w:r w:rsidRPr="00774FBF">
        <w:rPr>
          <w:szCs w:val="24"/>
        </w:rPr>
        <w:t xml:space="preserve"> de Sophocle, Cie La sixième cataracte, Théâtre de </w:t>
      </w:r>
      <w:proofErr w:type="spellStart"/>
      <w:r w:rsidRPr="00774FBF">
        <w:rPr>
          <w:szCs w:val="24"/>
        </w:rPr>
        <w:t>Lenche</w:t>
      </w:r>
      <w:proofErr w:type="spellEnd"/>
      <w:r w:rsidRPr="00774FBF">
        <w:rPr>
          <w:szCs w:val="24"/>
        </w:rPr>
        <w:t>, Marseille. Reprise au Théâtre Antoine Vitez, Aix-en-Provence.</w:t>
      </w:r>
    </w:p>
    <w:p w14:paraId="1F141328" w14:textId="77777777" w:rsidR="00066E4D" w:rsidRDefault="00066E4D" w:rsidP="00E06990">
      <w:pPr>
        <w:pStyle w:val="Corpsdetexte"/>
        <w:ind w:left="1416"/>
        <w:rPr>
          <w:szCs w:val="24"/>
        </w:rPr>
      </w:pPr>
    </w:p>
    <w:p w14:paraId="26B4E38B" w14:textId="77777777" w:rsidR="00773884" w:rsidRDefault="007D2F10" w:rsidP="00066E4D">
      <w:pPr>
        <w:pStyle w:val="Corpsdetexte"/>
        <w:rPr>
          <w:b/>
          <w:szCs w:val="24"/>
        </w:rPr>
      </w:pPr>
      <w:r>
        <w:rPr>
          <w:b/>
          <w:szCs w:val="24"/>
        </w:rPr>
        <w:tab/>
      </w:r>
    </w:p>
    <w:p w14:paraId="361CEB43" w14:textId="6E6152DD" w:rsidR="00BA0954" w:rsidRPr="00F57E6A" w:rsidRDefault="00BA0954" w:rsidP="00066E4D">
      <w:pPr>
        <w:pStyle w:val="Corpsdetexte"/>
        <w:rPr>
          <w:b/>
          <w:szCs w:val="24"/>
        </w:rPr>
      </w:pPr>
      <w:r w:rsidRPr="00F57E6A">
        <w:rPr>
          <w:b/>
          <w:szCs w:val="24"/>
        </w:rPr>
        <w:t>Pratique théâtrale universitaire</w:t>
      </w:r>
    </w:p>
    <w:p w14:paraId="4E945F0E" w14:textId="77777777" w:rsidR="00BA0954" w:rsidRDefault="00BA0954" w:rsidP="00E06990">
      <w:pPr>
        <w:pStyle w:val="Corpsdetexte"/>
        <w:ind w:left="1416"/>
        <w:rPr>
          <w:b/>
          <w:szCs w:val="24"/>
          <w:u w:val="single"/>
        </w:rPr>
      </w:pPr>
    </w:p>
    <w:p w14:paraId="19504E38" w14:textId="5F15EB16" w:rsidR="00E06990" w:rsidRDefault="00BA0954" w:rsidP="00066E4D">
      <w:pPr>
        <w:pStyle w:val="Corpsdetexte"/>
        <w:rPr>
          <w:b/>
          <w:szCs w:val="24"/>
          <w:u w:val="single"/>
        </w:rPr>
      </w:pPr>
      <w:r>
        <w:rPr>
          <w:b/>
          <w:szCs w:val="24"/>
          <w:u w:val="single"/>
        </w:rPr>
        <w:t>Mise en scène</w:t>
      </w:r>
      <w:r w:rsidR="00397D39">
        <w:rPr>
          <w:b/>
          <w:szCs w:val="24"/>
          <w:u w:val="single"/>
        </w:rPr>
        <w:t>,</w:t>
      </w:r>
      <w:r>
        <w:rPr>
          <w:b/>
          <w:szCs w:val="24"/>
          <w:u w:val="single"/>
        </w:rPr>
        <w:t xml:space="preserve"> </w:t>
      </w:r>
      <w:r w:rsidR="007D2F10">
        <w:rPr>
          <w:b/>
          <w:szCs w:val="24"/>
          <w:u w:val="single"/>
        </w:rPr>
        <w:t>c</w:t>
      </w:r>
      <w:r w:rsidR="00E06990" w:rsidRPr="00774FBF">
        <w:rPr>
          <w:b/>
          <w:szCs w:val="24"/>
          <w:u w:val="single"/>
        </w:rPr>
        <w:t xml:space="preserve">réation </w:t>
      </w:r>
      <w:proofErr w:type="spellStart"/>
      <w:r w:rsidR="00E06990" w:rsidRPr="00774FBF">
        <w:rPr>
          <w:b/>
          <w:szCs w:val="24"/>
          <w:u w:val="single"/>
        </w:rPr>
        <w:t>audiophonique</w:t>
      </w:r>
      <w:proofErr w:type="spellEnd"/>
      <w:r w:rsidR="00397D39">
        <w:rPr>
          <w:b/>
          <w:szCs w:val="24"/>
          <w:u w:val="single"/>
        </w:rPr>
        <w:t xml:space="preserve">, </w:t>
      </w:r>
      <w:r w:rsidR="00AD2B35">
        <w:rPr>
          <w:b/>
          <w:szCs w:val="24"/>
          <w:u w:val="single"/>
        </w:rPr>
        <w:t xml:space="preserve">collaboration artistique, </w:t>
      </w:r>
      <w:r w:rsidR="00397D39">
        <w:rPr>
          <w:b/>
          <w:szCs w:val="24"/>
          <w:u w:val="single"/>
        </w:rPr>
        <w:t>lecture performée</w:t>
      </w:r>
    </w:p>
    <w:p w14:paraId="62668124" w14:textId="77777777" w:rsidR="00175C7F" w:rsidRPr="00774FBF" w:rsidRDefault="00175C7F" w:rsidP="00175C7F">
      <w:pPr>
        <w:pStyle w:val="Corpsdetexte"/>
        <w:ind w:left="1416"/>
        <w:rPr>
          <w:szCs w:val="24"/>
        </w:rPr>
      </w:pPr>
    </w:p>
    <w:p w14:paraId="44D60196" w14:textId="77777777" w:rsidR="00E02BA1" w:rsidRDefault="00E06990" w:rsidP="00E06990">
      <w:pPr>
        <w:pStyle w:val="Corpsdetexte"/>
        <w:ind w:left="1416" w:hanging="1416"/>
        <w:rPr>
          <w:szCs w:val="24"/>
        </w:rPr>
      </w:pPr>
      <w:r w:rsidRPr="00774FBF">
        <w:rPr>
          <w:szCs w:val="24"/>
        </w:rPr>
        <w:t>2010</w:t>
      </w:r>
      <w:r w:rsidRPr="00774FBF">
        <w:rPr>
          <w:szCs w:val="24"/>
        </w:rPr>
        <w:tab/>
      </w:r>
      <w:r w:rsidRPr="000267F7">
        <w:rPr>
          <w:i/>
          <w:szCs w:val="24"/>
        </w:rPr>
        <w:t>Une nuit arabe</w:t>
      </w:r>
      <w:r w:rsidR="000267F7">
        <w:rPr>
          <w:szCs w:val="24"/>
        </w:rPr>
        <w:t xml:space="preserve"> </w:t>
      </w:r>
      <w:r w:rsidRPr="00774FBF">
        <w:rPr>
          <w:szCs w:val="24"/>
        </w:rPr>
        <w:t xml:space="preserve">de Roland </w:t>
      </w:r>
      <w:proofErr w:type="spellStart"/>
      <w:r w:rsidRPr="00774FBF">
        <w:rPr>
          <w:szCs w:val="24"/>
        </w:rPr>
        <w:t>Schimmelpfennig</w:t>
      </w:r>
      <w:proofErr w:type="spellEnd"/>
      <w:r w:rsidRPr="00774FBF">
        <w:rPr>
          <w:szCs w:val="24"/>
        </w:rPr>
        <w:t xml:space="preserve">, pièce </w:t>
      </w:r>
      <w:proofErr w:type="spellStart"/>
      <w:r w:rsidRPr="00774FBF">
        <w:rPr>
          <w:szCs w:val="24"/>
        </w:rPr>
        <w:t>audiophonique</w:t>
      </w:r>
      <w:proofErr w:type="spellEnd"/>
      <w:r w:rsidRPr="00774FBF">
        <w:rPr>
          <w:szCs w:val="24"/>
        </w:rPr>
        <w:t xml:space="preserve"> accompagnant le numéro 1 de la revue </w:t>
      </w:r>
      <w:r w:rsidRPr="00774FBF">
        <w:rPr>
          <w:i/>
          <w:szCs w:val="24"/>
        </w:rPr>
        <w:t xml:space="preserve">Incertains </w:t>
      </w:r>
      <w:r w:rsidR="00557142" w:rsidRPr="00BA0954">
        <w:rPr>
          <w:i/>
          <w:szCs w:val="24"/>
        </w:rPr>
        <w:t>regards</w:t>
      </w:r>
      <w:r w:rsidR="00BA0954">
        <w:rPr>
          <w:i/>
          <w:szCs w:val="24"/>
        </w:rPr>
        <w:t xml:space="preserve"> </w:t>
      </w:r>
      <w:r w:rsidRPr="00774FBF">
        <w:rPr>
          <w:szCs w:val="24"/>
        </w:rPr>
        <w:t>-</w:t>
      </w:r>
      <w:r w:rsidR="00BA0954">
        <w:rPr>
          <w:szCs w:val="24"/>
        </w:rPr>
        <w:t xml:space="preserve"> </w:t>
      </w:r>
      <w:proofErr w:type="spellStart"/>
      <w:r w:rsidRPr="00774FBF">
        <w:rPr>
          <w:i/>
          <w:szCs w:val="24"/>
        </w:rPr>
        <w:t>Ecriture</w:t>
      </w:r>
      <w:proofErr w:type="spellEnd"/>
      <w:r w:rsidRPr="00774FBF">
        <w:rPr>
          <w:i/>
          <w:szCs w:val="24"/>
        </w:rPr>
        <w:t xml:space="preserve"> contemporaine et dispositif</w:t>
      </w:r>
      <w:r w:rsidRPr="00774FBF">
        <w:rPr>
          <w:szCs w:val="24"/>
        </w:rPr>
        <w:t xml:space="preserve">, </w:t>
      </w:r>
      <w:r w:rsidR="005C6D61" w:rsidRPr="005C6D61">
        <w:rPr>
          <w:szCs w:val="24"/>
        </w:rPr>
        <w:t>Presses Universitaires de Provence</w:t>
      </w:r>
      <w:r w:rsidRPr="00774FBF">
        <w:rPr>
          <w:szCs w:val="24"/>
        </w:rPr>
        <w:t>.</w:t>
      </w:r>
    </w:p>
    <w:p w14:paraId="38D5850C" w14:textId="34C35664" w:rsidR="00E06990" w:rsidRPr="00774FBF" w:rsidRDefault="00E06990" w:rsidP="00E06990">
      <w:pPr>
        <w:pStyle w:val="Corpsdetexte"/>
        <w:ind w:left="1416" w:hanging="1416"/>
        <w:rPr>
          <w:szCs w:val="24"/>
        </w:rPr>
      </w:pPr>
      <w:r w:rsidRPr="00774FBF">
        <w:rPr>
          <w:szCs w:val="24"/>
        </w:rPr>
        <w:t xml:space="preserve"> </w:t>
      </w:r>
    </w:p>
    <w:p w14:paraId="1A6E0ADD" w14:textId="7AFDF1DD" w:rsidR="00E06990" w:rsidRPr="00774FBF" w:rsidRDefault="00397D39" w:rsidP="00E06990">
      <w:pPr>
        <w:pStyle w:val="Corpsdetexte"/>
        <w:numPr>
          <w:ilvl w:val="0"/>
          <w:numId w:val="3"/>
        </w:numPr>
        <w:rPr>
          <w:szCs w:val="24"/>
        </w:rPr>
      </w:pPr>
      <w:r>
        <w:rPr>
          <w:i/>
          <w:szCs w:val="24"/>
        </w:rPr>
        <w:t>À</w:t>
      </w:r>
      <w:r w:rsidR="000267F7" w:rsidRPr="000267F7">
        <w:rPr>
          <w:i/>
          <w:szCs w:val="24"/>
        </w:rPr>
        <w:t xml:space="preserve"> bouche que veux-tu !</w:t>
      </w:r>
      <w:r w:rsidR="00E06990" w:rsidRPr="00774FBF">
        <w:rPr>
          <w:szCs w:val="24"/>
        </w:rPr>
        <w:t xml:space="preserve">, à partir de fragments de </w:t>
      </w:r>
      <w:r w:rsidR="00E06990" w:rsidRPr="00774FBF">
        <w:rPr>
          <w:i/>
          <w:szCs w:val="24"/>
        </w:rPr>
        <w:t>Mort à crédit</w:t>
      </w:r>
      <w:r w:rsidR="00E06990" w:rsidRPr="00774FBF">
        <w:rPr>
          <w:szCs w:val="24"/>
        </w:rPr>
        <w:t xml:space="preserve"> de L.F Céline, réalisation jouée au Théâtre Vitez, le 12 mai 2012</w:t>
      </w:r>
      <w:r w:rsidR="00946AA9">
        <w:rPr>
          <w:szCs w:val="24"/>
        </w:rPr>
        <w:t xml:space="preserve"> (</w:t>
      </w:r>
      <w:r w:rsidR="00946AA9" w:rsidRPr="00774FBF">
        <w:rPr>
          <w:szCs w:val="24"/>
        </w:rPr>
        <w:t xml:space="preserve">pièce </w:t>
      </w:r>
      <w:proofErr w:type="spellStart"/>
      <w:r w:rsidR="00946AA9" w:rsidRPr="00774FBF">
        <w:rPr>
          <w:szCs w:val="24"/>
        </w:rPr>
        <w:t>audiophonique</w:t>
      </w:r>
      <w:proofErr w:type="spellEnd"/>
      <w:r w:rsidR="00946AA9" w:rsidRPr="00774FBF">
        <w:rPr>
          <w:szCs w:val="24"/>
        </w:rPr>
        <w:t xml:space="preserve"> accompagnant le numéro 2 de la revue </w:t>
      </w:r>
      <w:r w:rsidR="00946AA9" w:rsidRPr="00774FBF">
        <w:rPr>
          <w:i/>
          <w:szCs w:val="24"/>
        </w:rPr>
        <w:t>Incertains regards</w:t>
      </w:r>
      <w:r w:rsidR="00946AA9">
        <w:rPr>
          <w:i/>
          <w:szCs w:val="24"/>
        </w:rPr>
        <w:t xml:space="preserve"> - </w:t>
      </w:r>
      <w:r w:rsidR="00946AA9" w:rsidRPr="00774FBF">
        <w:rPr>
          <w:i/>
          <w:szCs w:val="24"/>
        </w:rPr>
        <w:t>Figures du désordre sur la scène contemporaine</w:t>
      </w:r>
      <w:r w:rsidR="00946AA9">
        <w:rPr>
          <w:szCs w:val="24"/>
        </w:rPr>
        <w:t xml:space="preserve">, </w:t>
      </w:r>
      <w:r w:rsidR="00946AA9" w:rsidRPr="005C6D61">
        <w:rPr>
          <w:szCs w:val="24"/>
        </w:rPr>
        <w:t>Presses Universitaires de Provence</w:t>
      </w:r>
      <w:r w:rsidR="00946AA9">
        <w:rPr>
          <w:szCs w:val="24"/>
        </w:rPr>
        <w:t>)</w:t>
      </w:r>
      <w:r w:rsidR="00557142">
        <w:rPr>
          <w:szCs w:val="24"/>
        </w:rPr>
        <w:t>.</w:t>
      </w:r>
    </w:p>
    <w:p w14:paraId="0AA38FA3" w14:textId="77777777" w:rsidR="00E06990" w:rsidRPr="00774FBF" w:rsidRDefault="00E06990" w:rsidP="00E06990">
      <w:pPr>
        <w:pStyle w:val="Corpsdetexte"/>
        <w:rPr>
          <w:szCs w:val="24"/>
        </w:rPr>
      </w:pPr>
    </w:p>
    <w:p w14:paraId="6431B677" w14:textId="27379B67" w:rsidR="003C032A" w:rsidRDefault="00E06990" w:rsidP="00E06990">
      <w:pPr>
        <w:pStyle w:val="Corpsdetexte"/>
        <w:numPr>
          <w:ilvl w:val="0"/>
          <w:numId w:val="3"/>
        </w:numPr>
        <w:rPr>
          <w:szCs w:val="24"/>
        </w:rPr>
      </w:pPr>
      <w:r w:rsidRPr="000267F7">
        <w:rPr>
          <w:i/>
          <w:szCs w:val="24"/>
        </w:rPr>
        <w:t>L’Espace furieux</w:t>
      </w:r>
      <w:r w:rsidRPr="00774FBF">
        <w:rPr>
          <w:szCs w:val="24"/>
        </w:rPr>
        <w:t xml:space="preserve"> de Valère </w:t>
      </w:r>
      <w:proofErr w:type="spellStart"/>
      <w:r w:rsidRPr="00774FBF">
        <w:rPr>
          <w:szCs w:val="24"/>
        </w:rPr>
        <w:t>Novarina</w:t>
      </w:r>
      <w:proofErr w:type="spellEnd"/>
      <w:r w:rsidRPr="00774FBF">
        <w:rPr>
          <w:szCs w:val="24"/>
        </w:rPr>
        <w:t>, réalisation jouée</w:t>
      </w:r>
      <w:r w:rsidR="00946AA9">
        <w:rPr>
          <w:szCs w:val="24"/>
        </w:rPr>
        <w:t xml:space="preserve"> au Théâtre Vitez en avril 2013 (</w:t>
      </w:r>
      <w:r w:rsidR="00946AA9" w:rsidRPr="00774FBF">
        <w:rPr>
          <w:szCs w:val="24"/>
        </w:rPr>
        <w:t xml:space="preserve">pièce </w:t>
      </w:r>
      <w:proofErr w:type="spellStart"/>
      <w:r w:rsidR="00946AA9" w:rsidRPr="00774FBF">
        <w:rPr>
          <w:szCs w:val="24"/>
        </w:rPr>
        <w:t>audiophonique</w:t>
      </w:r>
      <w:proofErr w:type="spellEnd"/>
      <w:r w:rsidR="00946AA9" w:rsidRPr="00774FBF">
        <w:rPr>
          <w:szCs w:val="24"/>
        </w:rPr>
        <w:t xml:space="preserve"> accompagnant le numéro 3 de la revue </w:t>
      </w:r>
      <w:r w:rsidR="00946AA9" w:rsidRPr="00774FBF">
        <w:rPr>
          <w:i/>
          <w:szCs w:val="24"/>
        </w:rPr>
        <w:t>Incertains regards</w:t>
      </w:r>
      <w:r w:rsidR="00946AA9">
        <w:rPr>
          <w:i/>
          <w:szCs w:val="24"/>
        </w:rPr>
        <w:t xml:space="preserve"> </w:t>
      </w:r>
      <w:r w:rsidR="00946AA9" w:rsidRPr="00774FBF">
        <w:rPr>
          <w:szCs w:val="24"/>
        </w:rPr>
        <w:t>–</w:t>
      </w:r>
      <w:r w:rsidR="00946AA9">
        <w:rPr>
          <w:szCs w:val="24"/>
        </w:rPr>
        <w:t xml:space="preserve"> V</w:t>
      </w:r>
      <w:r w:rsidR="00946AA9" w:rsidRPr="00774FBF">
        <w:rPr>
          <w:i/>
          <w:szCs w:val="24"/>
        </w:rPr>
        <w:t>erbalisme</w:t>
      </w:r>
      <w:r w:rsidR="00946AA9">
        <w:rPr>
          <w:i/>
          <w:szCs w:val="24"/>
        </w:rPr>
        <w:t xml:space="preserve"> et déconstruction du langage</w:t>
      </w:r>
      <w:r w:rsidR="00946AA9" w:rsidRPr="00774FBF">
        <w:rPr>
          <w:szCs w:val="24"/>
        </w:rPr>
        <w:t xml:space="preserve">, </w:t>
      </w:r>
      <w:r w:rsidR="00946AA9" w:rsidRPr="005C6D61">
        <w:rPr>
          <w:szCs w:val="24"/>
        </w:rPr>
        <w:t>Presses Universitaires de Provence</w:t>
      </w:r>
      <w:r w:rsidR="00946AA9">
        <w:rPr>
          <w:szCs w:val="24"/>
        </w:rPr>
        <w:t>)</w:t>
      </w:r>
      <w:r w:rsidR="00557142">
        <w:rPr>
          <w:szCs w:val="24"/>
        </w:rPr>
        <w:t>.</w:t>
      </w:r>
    </w:p>
    <w:p w14:paraId="2FFDA65A" w14:textId="77777777" w:rsidR="003C032A" w:rsidRPr="003C032A" w:rsidRDefault="003C032A" w:rsidP="003C032A">
      <w:pPr>
        <w:pStyle w:val="Corpsdetexte"/>
        <w:rPr>
          <w:szCs w:val="24"/>
        </w:rPr>
      </w:pPr>
    </w:p>
    <w:p w14:paraId="06C27E82" w14:textId="2F192AA5" w:rsidR="000267F7" w:rsidRDefault="000267F7" w:rsidP="007D2F10">
      <w:pPr>
        <w:pStyle w:val="Corpsdetexte"/>
        <w:rPr>
          <w:szCs w:val="24"/>
        </w:rPr>
      </w:pPr>
      <w:r>
        <w:rPr>
          <w:szCs w:val="24"/>
        </w:rPr>
        <w:t>2017</w:t>
      </w:r>
      <w:r>
        <w:rPr>
          <w:szCs w:val="24"/>
        </w:rPr>
        <w:tab/>
      </w:r>
      <w:r>
        <w:rPr>
          <w:szCs w:val="24"/>
        </w:rPr>
        <w:tab/>
      </w:r>
      <w:r w:rsidRPr="000267F7">
        <w:rPr>
          <w:i/>
          <w:szCs w:val="24"/>
        </w:rPr>
        <w:t>État civil</w:t>
      </w:r>
      <w:r>
        <w:rPr>
          <w:szCs w:val="24"/>
        </w:rPr>
        <w:t xml:space="preserve"> de Sonia </w:t>
      </w:r>
      <w:proofErr w:type="spellStart"/>
      <w:r>
        <w:rPr>
          <w:szCs w:val="24"/>
        </w:rPr>
        <w:t>Chiambretto</w:t>
      </w:r>
      <w:proofErr w:type="spellEnd"/>
      <w:r>
        <w:rPr>
          <w:szCs w:val="24"/>
        </w:rPr>
        <w:t xml:space="preserve">, réalisation mise en scène avec l'auteur, jouée </w:t>
      </w:r>
      <w:r>
        <w:rPr>
          <w:szCs w:val="24"/>
        </w:rPr>
        <w:tab/>
      </w:r>
      <w:r>
        <w:rPr>
          <w:szCs w:val="24"/>
        </w:rPr>
        <w:tab/>
        <w:t>au Théâtre du Bois de l'Aune, les 18</w:t>
      </w:r>
      <w:r>
        <w:rPr>
          <w:szCs w:val="24"/>
        </w:rPr>
        <w:tab/>
        <w:t>et 19 mai 2017.</w:t>
      </w:r>
      <w:r w:rsidR="006A30BE">
        <w:rPr>
          <w:szCs w:val="24"/>
        </w:rPr>
        <w:t xml:space="preserve"> </w:t>
      </w:r>
      <w:r w:rsidR="007D2F10">
        <w:rPr>
          <w:szCs w:val="24"/>
        </w:rPr>
        <w:t>R</w:t>
      </w:r>
      <w:r w:rsidR="006A30BE">
        <w:rPr>
          <w:szCs w:val="24"/>
        </w:rPr>
        <w:t>eprise au Théâtre</w:t>
      </w:r>
      <w:r w:rsidR="00946AA9">
        <w:rPr>
          <w:szCs w:val="24"/>
        </w:rPr>
        <w:t xml:space="preserve"> </w:t>
      </w:r>
      <w:r w:rsidR="006A30BE">
        <w:rPr>
          <w:szCs w:val="24"/>
        </w:rPr>
        <w:t xml:space="preserve">Antoine </w:t>
      </w:r>
      <w:r w:rsidR="007D2F10">
        <w:rPr>
          <w:szCs w:val="24"/>
        </w:rPr>
        <w:tab/>
      </w:r>
      <w:r w:rsidR="007D2F10">
        <w:rPr>
          <w:szCs w:val="24"/>
        </w:rPr>
        <w:tab/>
      </w:r>
      <w:r w:rsidR="006A30BE">
        <w:rPr>
          <w:szCs w:val="24"/>
        </w:rPr>
        <w:t xml:space="preserve">Vitez </w:t>
      </w:r>
      <w:r w:rsidR="00CA66B8">
        <w:rPr>
          <w:szCs w:val="24"/>
        </w:rPr>
        <w:t>le 4</w:t>
      </w:r>
      <w:r w:rsidR="006A30BE">
        <w:rPr>
          <w:szCs w:val="24"/>
        </w:rPr>
        <w:t xml:space="preserve"> octobre 2017.</w:t>
      </w:r>
    </w:p>
    <w:p w14:paraId="7AA595F3" w14:textId="77777777" w:rsidR="00A75FE3" w:rsidRDefault="00A75FE3" w:rsidP="00946AA9">
      <w:pPr>
        <w:pStyle w:val="Corpsdetexte"/>
        <w:rPr>
          <w:szCs w:val="24"/>
        </w:rPr>
      </w:pPr>
    </w:p>
    <w:p w14:paraId="1ED04183" w14:textId="374C398F" w:rsidR="00A75FE3" w:rsidRDefault="00A75FE3" w:rsidP="00946AA9">
      <w:pPr>
        <w:pStyle w:val="Corpsdetexte"/>
        <w:rPr>
          <w:szCs w:val="24"/>
        </w:rPr>
      </w:pPr>
      <w:r>
        <w:rPr>
          <w:szCs w:val="24"/>
        </w:rPr>
        <w:t>2018</w:t>
      </w:r>
      <w:r>
        <w:rPr>
          <w:szCs w:val="24"/>
        </w:rPr>
        <w:tab/>
      </w:r>
      <w:r>
        <w:rPr>
          <w:szCs w:val="24"/>
        </w:rPr>
        <w:tab/>
      </w:r>
      <w:r w:rsidRPr="00F069DB">
        <w:rPr>
          <w:i/>
          <w:iCs/>
          <w:szCs w:val="24"/>
        </w:rPr>
        <w:t>Les Grands espaces</w:t>
      </w:r>
      <w:r>
        <w:rPr>
          <w:szCs w:val="24"/>
        </w:rPr>
        <w:t xml:space="preserve">, </w:t>
      </w:r>
      <w:r w:rsidRPr="009F7C9F">
        <w:rPr>
          <w:rFonts w:eastAsia="Times New Roman" w:cs="Calibri"/>
          <w:szCs w:val="24"/>
          <w:lang w:eastAsia="zh-CN"/>
        </w:rPr>
        <w:t>mise en voix,</w:t>
      </w:r>
      <w:r>
        <w:rPr>
          <w:rFonts w:eastAsia="Times New Roman" w:cs="Calibri"/>
          <w:i/>
          <w:iCs/>
          <w:szCs w:val="24"/>
          <w:lang w:eastAsia="zh-CN"/>
        </w:rPr>
        <w:t xml:space="preserve"> </w:t>
      </w:r>
      <w:r w:rsidRPr="00F069DB">
        <w:rPr>
          <w:rFonts w:eastAsia="Times New Roman" w:cs="Calibri"/>
          <w:szCs w:val="24"/>
          <w:lang w:eastAsia="zh-CN"/>
        </w:rPr>
        <w:t>s</w:t>
      </w:r>
      <w:r w:rsidRPr="00175C7F">
        <w:rPr>
          <w:rFonts w:eastAsia="Times New Roman" w:cs="Calibri"/>
          <w:szCs w:val="24"/>
          <w:lang w:eastAsia="zh-CN"/>
        </w:rPr>
        <w:t xml:space="preserve">ortie d’atelier d’écriture dirigé par Sonia </w:t>
      </w:r>
      <w:r>
        <w:rPr>
          <w:rFonts w:eastAsia="Times New Roman" w:cs="Calibri"/>
          <w:szCs w:val="24"/>
          <w:lang w:eastAsia="zh-CN"/>
        </w:rPr>
        <w:tab/>
      </w:r>
      <w:r>
        <w:rPr>
          <w:rFonts w:eastAsia="Times New Roman" w:cs="Calibri"/>
          <w:szCs w:val="24"/>
          <w:lang w:eastAsia="zh-CN"/>
        </w:rPr>
        <w:tab/>
      </w:r>
      <w:r w:rsidR="00FD007F">
        <w:rPr>
          <w:rFonts w:eastAsia="Times New Roman" w:cs="Calibri"/>
          <w:szCs w:val="24"/>
          <w:lang w:eastAsia="zh-CN"/>
        </w:rPr>
        <w:tab/>
      </w:r>
      <w:proofErr w:type="spellStart"/>
      <w:r w:rsidRPr="00175C7F">
        <w:rPr>
          <w:rFonts w:eastAsia="Times New Roman" w:cs="Calibri"/>
          <w:szCs w:val="24"/>
          <w:lang w:eastAsia="zh-CN"/>
        </w:rPr>
        <w:t>Chiambretto</w:t>
      </w:r>
      <w:proofErr w:type="spellEnd"/>
      <w:r w:rsidRPr="00175C7F">
        <w:rPr>
          <w:rFonts w:eastAsia="Times New Roman" w:cs="Calibri"/>
          <w:szCs w:val="24"/>
          <w:lang w:eastAsia="zh-CN"/>
        </w:rPr>
        <w:t xml:space="preserve"> avec </w:t>
      </w:r>
      <w:r>
        <w:rPr>
          <w:rFonts w:eastAsia="Times New Roman" w:cs="Calibri"/>
          <w:szCs w:val="24"/>
          <w:lang w:eastAsia="zh-CN"/>
        </w:rPr>
        <w:t>d</w:t>
      </w:r>
      <w:r w:rsidRPr="00175C7F">
        <w:rPr>
          <w:rFonts w:eastAsia="Times New Roman" w:cs="Calibri"/>
          <w:szCs w:val="24"/>
          <w:lang w:eastAsia="zh-CN"/>
        </w:rPr>
        <w:t>es étudiants de</w:t>
      </w:r>
      <w:r>
        <w:rPr>
          <w:rFonts w:eastAsia="Times New Roman" w:cs="Calibri"/>
          <w:szCs w:val="24"/>
          <w:lang w:eastAsia="zh-CN"/>
        </w:rPr>
        <w:t xml:space="preserve"> </w:t>
      </w:r>
      <w:r w:rsidRPr="00175C7F">
        <w:rPr>
          <w:rFonts w:eastAsia="Times New Roman" w:cs="Calibri"/>
          <w:szCs w:val="24"/>
          <w:lang w:eastAsia="zh-CN"/>
        </w:rPr>
        <w:t>la</w:t>
      </w:r>
      <w:r>
        <w:rPr>
          <w:rFonts w:eastAsia="Times New Roman" w:cs="Calibri"/>
          <w:szCs w:val="24"/>
          <w:lang w:eastAsia="zh-CN"/>
        </w:rPr>
        <w:t xml:space="preserve"> </w:t>
      </w:r>
      <w:r w:rsidRPr="00175C7F">
        <w:rPr>
          <w:rFonts w:eastAsia="Times New Roman" w:cs="Calibri"/>
          <w:szCs w:val="24"/>
          <w:lang w:eastAsia="zh-CN"/>
        </w:rPr>
        <w:t>section Arts de la scène</w:t>
      </w:r>
      <w:r>
        <w:rPr>
          <w:rFonts w:eastAsia="Times New Roman" w:cs="Calibri"/>
          <w:szCs w:val="24"/>
          <w:lang w:eastAsia="zh-CN"/>
        </w:rPr>
        <w:t xml:space="preserve">, </w:t>
      </w:r>
      <w:r w:rsidRPr="00175C7F">
        <w:rPr>
          <w:rFonts w:eastAsia="Times New Roman" w:cs="Calibri"/>
          <w:szCs w:val="24"/>
          <w:lang w:eastAsia="zh-CN"/>
        </w:rPr>
        <w:t xml:space="preserve">Soirée Lectures </w:t>
      </w:r>
      <w:r>
        <w:rPr>
          <w:rFonts w:eastAsia="Times New Roman" w:cs="Calibri"/>
          <w:szCs w:val="24"/>
          <w:lang w:eastAsia="zh-CN"/>
        </w:rPr>
        <w:tab/>
      </w:r>
      <w:r>
        <w:rPr>
          <w:rFonts w:eastAsia="Times New Roman" w:cs="Calibri"/>
          <w:szCs w:val="24"/>
          <w:lang w:eastAsia="zh-CN"/>
        </w:rPr>
        <w:tab/>
      </w:r>
      <w:r w:rsidRPr="00175C7F">
        <w:rPr>
          <w:rFonts w:eastAsia="Times New Roman" w:cs="Calibri"/>
          <w:szCs w:val="24"/>
          <w:lang w:eastAsia="zh-CN"/>
        </w:rPr>
        <w:t>contemporaines, Théâtre Antoine Vitez, Aix-en-Provence</w:t>
      </w:r>
    </w:p>
    <w:p w14:paraId="250E2AE9" w14:textId="785FF1CC" w:rsidR="00175C7F" w:rsidRDefault="00397D39" w:rsidP="00A75FE3">
      <w:pPr>
        <w:spacing w:before="100" w:beforeAutospacing="1" w:after="100" w:afterAutospacing="1"/>
        <w:ind w:left="1416" w:hanging="1416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2019</w:t>
      </w:r>
      <w:r>
        <w:rPr>
          <w:rFonts w:cs="Calibri"/>
          <w:color w:val="000000"/>
        </w:rPr>
        <w:tab/>
      </w:r>
      <w:r w:rsidR="00175C7F" w:rsidRPr="00175C7F">
        <w:rPr>
          <w:rFonts w:cs="Calibri"/>
          <w:color w:val="000000"/>
        </w:rPr>
        <w:t>Mise scène de </w:t>
      </w:r>
      <w:r w:rsidR="00175C7F" w:rsidRPr="00175C7F">
        <w:rPr>
          <w:rFonts w:cs="Calibri"/>
          <w:i/>
          <w:iCs/>
          <w:color w:val="000000"/>
        </w:rPr>
        <w:t>Capsule 4805 </w:t>
      </w:r>
      <w:r w:rsidR="00175C7F" w:rsidRPr="00175C7F">
        <w:rPr>
          <w:rFonts w:cs="Calibri"/>
          <w:color w:val="000000"/>
        </w:rPr>
        <w:t xml:space="preserve">– Sortie d’atelier d’écriture dirigé par Sonia </w:t>
      </w:r>
      <w:proofErr w:type="spellStart"/>
      <w:r w:rsidR="00175C7F" w:rsidRPr="00175C7F">
        <w:rPr>
          <w:rFonts w:cs="Calibri"/>
          <w:color w:val="000000"/>
        </w:rPr>
        <w:t>Chiambretto</w:t>
      </w:r>
      <w:proofErr w:type="spellEnd"/>
      <w:r w:rsidR="00175C7F" w:rsidRPr="00175C7F">
        <w:rPr>
          <w:rFonts w:cs="Calibri"/>
          <w:color w:val="000000"/>
        </w:rPr>
        <w:t xml:space="preserve"> avec les étudiants de la section Arts de la scène - Soirée Lectures contemporaines, Théâtre Antoine Vitez, Aix-en-Provence, 18 avril 2019.</w:t>
      </w:r>
    </w:p>
    <w:p w14:paraId="34516DB2" w14:textId="5871846F" w:rsidR="00A75FE3" w:rsidRPr="00175C7F" w:rsidRDefault="00A75FE3" w:rsidP="00397D39">
      <w:pPr>
        <w:spacing w:before="100" w:beforeAutospacing="1" w:after="100" w:afterAutospacing="1"/>
        <w:ind w:left="1416" w:hanging="1416"/>
        <w:jc w:val="both"/>
        <w:rPr>
          <w:color w:val="000000"/>
        </w:rPr>
      </w:pPr>
      <w:r>
        <w:rPr>
          <w:rFonts w:cs="Calibri"/>
          <w:color w:val="000000"/>
        </w:rPr>
        <w:tab/>
      </w:r>
      <w:r w:rsidRPr="00F069DB">
        <w:rPr>
          <w:rFonts w:cs="Calibri"/>
          <w:i/>
          <w:iCs/>
          <w:color w:val="000000"/>
        </w:rPr>
        <w:t>Le Drapeau anglais</w:t>
      </w:r>
      <w:r>
        <w:rPr>
          <w:rFonts w:cs="Calibri"/>
          <w:color w:val="000000"/>
        </w:rPr>
        <w:t xml:space="preserve"> de Imre </w:t>
      </w:r>
      <w:proofErr w:type="spellStart"/>
      <w:r>
        <w:rPr>
          <w:rFonts w:cs="Calibri"/>
          <w:color w:val="000000"/>
        </w:rPr>
        <w:t>Kertesz</w:t>
      </w:r>
      <w:proofErr w:type="spellEnd"/>
      <w:r>
        <w:rPr>
          <w:rFonts w:cs="Calibri"/>
          <w:color w:val="000000"/>
        </w:rPr>
        <w:t xml:space="preserve">, lecture, avec Yannick </w:t>
      </w:r>
      <w:proofErr w:type="spellStart"/>
      <w:r>
        <w:rPr>
          <w:rFonts w:cs="Calibri"/>
          <w:color w:val="000000"/>
        </w:rPr>
        <w:t>Butel</w:t>
      </w:r>
      <w:proofErr w:type="spellEnd"/>
      <w:r>
        <w:rPr>
          <w:rFonts w:cs="Calibri"/>
          <w:color w:val="000000"/>
        </w:rPr>
        <w:t xml:space="preserve"> et Arnaud </w:t>
      </w:r>
      <w:proofErr w:type="spellStart"/>
      <w:r>
        <w:rPr>
          <w:rFonts w:cs="Calibri"/>
          <w:color w:val="000000"/>
        </w:rPr>
        <w:t>Maïsetti</w:t>
      </w:r>
      <w:proofErr w:type="spellEnd"/>
      <w:r>
        <w:rPr>
          <w:rFonts w:cs="Calibri"/>
          <w:color w:val="000000"/>
        </w:rPr>
        <w:t xml:space="preserve">, </w:t>
      </w:r>
      <w:r w:rsidRPr="00175C7F">
        <w:rPr>
          <w:rFonts w:cs="Calibri"/>
          <w:color w:val="000000"/>
        </w:rPr>
        <w:t>Soirée Lectures contemporaines, Théâtre Antoine Vitez, Aix-en-Provence, 18 avril 2019</w:t>
      </w:r>
      <w:r>
        <w:rPr>
          <w:rFonts w:cs="Calibri"/>
          <w:color w:val="000000"/>
        </w:rPr>
        <w:t>.</w:t>
      </w:r>
    </w:p>
    <w:p w14:paraId="1F25F303" w14:textId="05DBF446" w:rsidR="00A75FE3" w:rsidRDefault="00175C7F" w:rsidP="00A75FE3">
      <w:pPr>
        <w:spacing w:before="100" w:beforeAutospacing="1" w:after="100" w:afterAutospacing="1"/>
        <w:ind w:left="1416"/>
        <w:jc w:val="both"/>
        <w:rPr>
          <w:rFonts w:cs="Calibri"/>
          <w:color w:val="000000"/>
        </w:rPr>
      </w:pPr>
      <w:r w:rsidRPr="00175C7F">
        <w:rPr>
          <w:rFonts w:cs="Calibri"/>
          <w:color w:val="000000"/>
        </w:rPr>
        <w:t>Mise en scène du </w:t>
      </w:r>
      <w:r w:rsidRPr="00175C7F">
        <w:rPr>
          <w:rFonts w:cs="Calibri"/>
          <w:i/>
          <w:iCs/>
          <w:color w:val="000000"/>
        </w:rPr>
        <w:t>Jeu de l’auto-stop</w:t>
      </w:r>
      <w:r w:rsidRPr="00175C7F">
        <w:rPr>
          <w:rFonts w:cs="Calibri"/>
          <w:color w:val="000000"/>
        </w:rPr>
        <w:t xml:space="preserve"> de Milan Kundera, avec les étudiants de la section Arts de la scène, Festival </w:t>
      </w:r>
      <w:r w:rsidR="00066E4D">
        <w:rPr>
          <w:rFonts w:cs="Calibri"/>
          <w:color w:val="000000"/>
        </w:rPr>
        <w:t>des Sciences et des arts - le</w:t>
      </w:r>
      <w:r w:rsidRPr="00175C7F">
        <w:rPr>
          <w:rFonts w:cs="Calibri"/>
          <w:color w:val="000000"/>
        </w:rPr>
        <w:t xml:space="preserve"> Jeu de l’oie, AMU, IMPGT, Aix-en-Provence, 19 juin 2019.</w:t>
      </w:r>
    </w:p>
    <w:p w14:paraId="0D5CD1BB" w14:textId="3C558140" w:rsidR="00A75FE3" w:rsidRDefault="00A75FE3" w:rsidP="00A75FE3">
      <w:pPr>
        <w:spacing w:before="100" w:beforeAutospacing="1" w:after="100" w:afterAutospacing="1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2020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 w:rsidRPr="00D36FB0">
        <w:rPr>
          <w:rFonts w:cs="Calibri"/>
          <w:color w:val="000000"/>
        </w:rPr>
        <w:t xml:space="preserve"> </w:t>
      </w:r>
      <w:r w:rsidRPr="00F90BA4">
        <w:rPr>
          <w:rFonts w:cs="Calibri"/>
          <w:i/>
          <w:iCs/>
          <w:color w:val="000000"/>
        </w:rPr>
        <w:t>Supervision</w:t>
      </w:r>
      <w:r w:rsidRPr="00D36FB0">
        <w:rPr>
          <w:rFonts w:cs="Calibri"/>
          <w:color w:val="000000"/>
        </w:rPr>
        <w:t xml:space="preserve"> de Sonia </w:t>
      </w:r>
      <w:proofErr w:type="spellStart"/>
      <w:r w:rsidRPr="00D36FB0">
        <w:rPr>
          <w:rFonts w:cs="Calibri"/>
          <w:color w:val="000000"/>
        </w:rPr>
        <w:t>Chiambretto</w:t>
      </w:r>
      <w:proofErr w:type="spellEnd"/>
      <w:r w:rsidRPr="00D36FB0">
        <w:rPr>
          <w:rFonts w:cs="Calibri"/>
          <w:color w:val="000000"/>
        </w:rPr>
        <w:t xml:space="preserve">, </w:t>
      </w:r>
      <w:r>
        <w:rPr>
          <w:rFonts w:cs="Calibri"/>
          <w:color w:val="000000"/>
        </w:rPr>
        <w:t>c</w:t>
      </w:r>
      <w:r w:rsidRPr="00D36FB0">
        <w:rPr>
          <w:rFonts w:cs="Calibri"/>
          <w:color w:val="000000"/>
        </w:rPr>
        <w:t>réation numériqu</w:t>
      </w:r>
      <w:r>
        <w:rPr>
          <w:rFonts w:cs="Calibri"/>
          <w:color w:val="000000"/>
        </w:rPr>
        <w:t xml:space="preserve">e </w:t>
      </w:r>
      <w:proofErr w:type="spellStart"/>
      <w:r>
        <w:rPr>
          <w:rFonts w:cs="Calibri"/>
          <w:color w:val="000000"/>
        </w:rPr>
        <w:t>co-réalisée</w:t>
      </w:r>
      <w:proofErr w:type="spellEnd"/>
      <w:r>
        <w:rPr>
          <w:rFonts w:cs="Calibri"/>
          <w:color w:val="000000"/>
        </w:rPr>
        <w:t xml:space="preserve"> avec Elio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proofErr w:type="spellStart"/>
      <w:r>
        <w:rPr>
          <w:rFonts w:cs="Calibri"/>
          <w:color w:val="000000"/>
        </w:rPr>
        <w:t>Della</w:t>
      </w:r>
      <w:proofErr w:type="spellEnd"/>
      <w:r>
        <w:rPr>
          <w:rFonts w:cs="Calibri"/>
          <w:color w:val="000000"/>
        </w:rPr>
        <w:t xml:space="preserve"> Noce, </w:t>
      </w:r>
      <w:r w:rsidRPr="00175C7F">
        <w:rPr>
          <w:rFonts w:cs="Calibri"/>
          <w:color w:val="000000"/>
        </w:rPr>
        <w:t xml:space="preserve">avec </w:t>
      </w:r>
      <w:r>
        <w:rPr>
          <w:rFonts w:cs="Calibri"/>
          <w:color w:val="000000"/>
        </w:rPr>
        <w:t>d</w:t>
      </w:r>
      <w:r w:rsidRPr="00175C7F">
        <w:rPr>
          <w:rFonts w:cs="Calibri"/>
          <w:color w:val="000000"/>
        </w:rPr>
        <w:t>es étudiants de la section Arts</w:t>
      </w:r>
      <w:r>
        <w:rPr>
          <w:rFonts w:cs="Calibri"/>
          <w:color w:val="000000"/>
        </w:rPr>
        <w:t xml:space="preserve"> de la scène,</w:t>
      </w:r>
      <w:r w:rsidRPr="00175C7F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diffusée sur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 w:rsidR="00FD007F">
        <w:rPr>
          <w:rFonts w:cs="Calibri"/>
          <w:color w:val="000000"/>
        </w:rPr>
        <w:tab/>
      </w:r>
      <w:r>
        <w:rPr>
          <w:rFonts w:cs="Calibri"/>
          <w:color w:val="000000"/>
        </w:rPr>
        <w:t>Facebook Live, Théâtre Antoine Vitez et Aix-Marseille Université, 5 mai 2020.</w:t>
      </w:r>
    </w:p>
    <w:p w14:paraId="1D42E775" w14:textId="408CC24C" w:rsidR="00A75FE3" w:rsidRDefault="00A75FE3" w:rsidP="007A207F">
      <w:pPr>
        <w:spacing w:before="100" w:beforeAutospacing="1" w:after="100" w:afterAutospacing="1"/>
        <w:jc w:val="both"/>
        <w:rPr>
          <w:rFonts w:cs="Calibri"/>
          <w:color w:val="000000"/>
        </w:rPr>
      </w:pPr>
      <w:r>
        <w:rPr>
          <w:rFonts w:cs="Calibri"/>
          <w:i/>
          <w:iCs/>
          <w:color w:val="000000"/>
        </w:rPr>
        <w:tab/>
      </w:r>
      <w:r>
        <w:rPr>
          <w:rFonts w:cs="Calibri"/>
          <w:i/>
          <w:iCs/>
          <w:color w:val="000000"/>
        </w:rPr>
        <w:tab/>
      </w:r>
      <w:r w:rsidRPr="00F90BA4">
        <w:rPr>
          <w:rFonts w:cs="Calibri"/>
          <w:i/>
          <w:iCs/>
          <w:color w:val="000000"/>
        </w:rPr>
        <w:t>Supervision</w:t>
      </w:r>
      <w:r w:rsidRPr="00F90BA4">
        <w:rPr>
          <w:rFonts w:cs="Calibri"/>
          <w:color w:val="000000"/>
        </w:rPr>
        <w:t xml:space="preserve"> de Sonia </w:t>
      </w:r>
      <w:proofErr w:type="spellStart"/>
      <w:r w:rsidRPr="00F90BA4">
        <w:rPr>
          <w:rFonts w:cs="Calibri"/>
          <w:color w:val="000000"/>
        </w:rPr>
        <w:t>Chiambretto</w:t>
      </w:r>
      <w:proofErr w:type="spellEnd"/>
      <w:r w:rsidRPr="00F90BA4">
        <w:rPr>
          <w:rFonts w:cs="Calibri"/>
          <w:color w:val="000000"/>
        </w:rPr>
        <w:t xml:space="preserve">, </w:t>
      </w:r>
      <w:r>
        <w:rPr>
          <w:rFonts w:cs="Calibri"/>
          <w:color w:val="000000"/>
        </w:rPr>
        <w:t xml:space="preserve">réalisation </w:t>
      </w:r>
      <w:r>
        <w:t xml:space="preserve">théâtrale, </w:t>
      </w:r>
      <w:r w:rsidRPr="00175C7F">
        <w:rPr>
          <w:rFonts w:cs="Calibri"/>
          <w:color w:val="000000"/>
        </w:rPr>
        <w:t xml:space="preserve">avec </w:t>
      </w:r>
      <w:r>
        <w:rPr>
          <w:rFonts w:cs="Calibri"/>
          <w:color w:val="000000"/>
        </w:rPr>
        <w:t>d</w:t>
      </w:r>
      <w:r w:rsidRPr="00175C7F">
        <w:rPr>
          <w:rFonts w:cs="Calibri"/>
          <w:color w:val="000000"/>
        </w:rPr>
        <w:t xml:space="preserve">es étudiants de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 w:rsidRPr="00175C7F">
        <w:rPr>
          <w:rFonts w:cs="Calibri"/>
          <w:color w:val="000000"/>
        </w:rPr>
        <w:t>la section Arts de la scène</w:t>
      </w:r>
      <w:r>
        <w:rPr>
          <w:rFonts w:cs="Calibri"/>
          <w:color w:val="000000"/>
        </w:rPr>
        <w:t xml:space="preserve">, </w:t>
      </w:r>
      <w:r w:rsidRPr="00175C7F">
        <w:rPr>
          <w:rFonts w:cs="Calibri"/>
          <w:color w:val="000000"/>
        </w:rPr>
        <w:t xml:space="preserve">Théâtre Antoine Vitez, Aix-en-Provence, </w:t>
      </w:r>
      <w:r>
        <w:rPr>
          <w:rFonts w:cs="Calibri"/>
          <w:color w:val="000000"/>
        </w:rPr>
        <w:t>29</w:t>
      </w:r>
      <w:r>
        <w:rPr>
          <w:rFonts w:cs="Calibri"/>
          <w:color w:val="000000"/>
        </w:rPr>
        <w:tab/>
      </w:r>
      <w:r w:rsidR="00AD2B35">
        <w:rPr>
          <w:rFonts w:cs="Calibri"/>
          <w:color w:val="000000"/>
        </w:rPr>
        <w:t xml:space="preserve">     </w:t>
      </w:r>
      <w:r w:rsidR="00AD2B35">
        <w:rPr>
          <w:rFonts w:cs="Calibri"/>
          <w:color w:val="000000"/>
        </w:rPr>
        <w:tab/>
      </w:r>
      <w:r w:rsidR="00AD2B35">
        <w:rPr>
          <w:rFonts w:cs="Calibri"/>
          <w:color w:val="000000"/>
        </w:rPr>
        <w:tab/>
      </w:r>
      <w:r>
        <w:rPr>
          <w:rFonts w:cs="Calibri"/>
          <w:color w:val="000000"/>
        </w:rPr>
        <w:t>septembre, 1</w:t>
      </w:r>
      <w:r w:rsidRPr="009F7C9F">
        <w:rPr>
          <w:rFonts w:cs="Calibri"/>
          <w:color w:val="000000"/>
          <w:vertAlign w:val="superscript"/>
        </w:rPr>
        <w:t>er</w:t>
      </w:r>
      <w:r>
        <w:rPr>
          <w:rFonts w:cs="Calibri"/>
          <w:color w:val="000000"/>
        </w:rPr>
        <w:t xml:space="preserve"> et 2 octobre 2020.</w:t>
      </w:r>
    </w:p>
    <w:p w14:paraId="3CA8AC3B" w14:textId="27F6782C" w:rsidR="00C00D52" w:rsidRDefault="00C00D52" w:rsidP="00AD2B35">
      <w:pPr>
        <w:pStyle w:val="Titre3"/>
        <w:jc w:val="both"/>
        <w:rPr>
          <w:rFonts w:ascii="Times" w:hAnsi="Times" w:cs="Calibri"/>
          <w:color w:val="000000"/>
        </w:rPr>
      </w:pPr>
      <w:r w:rsidRPr="00C00D52">
        <w:rPr>
          <w:rFonts w:ascii="Times" w:hAnsi="Times" w:cs="Calibri"/>
          <w:color w:val="000000"/>
        </w:rPr>
        <w:t>2022.</w:t>
      </w:r>
      <w:r w:rsidRPr="00C00D52">
        <w:rPr>
          <w:rFonts w:ascii="Times" w:hAnsi="Times" w:cs="Calibri"/>
          <w:color w:val="000000"/>
        </w:rPr>
        <w:tab/>
      </w:r>
      <w:r w:rsidRPr="00C00D52">
        <w:rPr>
          <w:rFonts w:ascii="Times" w:hAnsi="Times" w:cs="Calibri"/>
          <w:color w:val="000000"/>
        </w:rPr>
        <w:tab/>
        <w:t xml:space="preserve">Mise scène de </w:t>
      </w:r>
      <w:r w:rsidR="0006548F">
        <w:rPr>
          <w:rFonts w:ascii="Times" w:eastAsia="Times New Roman" w:hAnsi="Times" w:cs="Times New Roman"/>
          <w:i/>
          <w:iCs/>
          <w:color w:val="000000" w:themeColor="text1"/>
        </w:rPr>
        <w:t>En face</w:t>
      </w:r>
      <w:r>
        <w:rPr>
          <w:rFonts w:ascii="Times" w:eastAsia="Times New Roman" w:hAnsi="Times" w:cs="Times New Roman"/>
          <w:color w:val="000000" w:themeColor="text1"/>
        </w:rPr>
        <w:t xml:space="preserve"> </w:t>
      </w:r>
      <w:r w:rsidRPr="00C00D52">
        <w:rPr>
          <w:rFonts w:ascii="Times" w:hAnsi="Times" w:cs="Calibri"/>
          <w:color w:val="000000"/>
        </w:rPr>
        <w:t xml:space="preserve">– Sortie d’atelier d’écriture dirigé par Sonia </w:t>
      </w:r>
      <w:proofErr w:type="spellStart"/>
      <w:r w:rsidRPr="00C00D52">
        <w:rPr>
          <w:rFonts w:ascii="Times" w:hAnsi="Times" w:cs="Calibri"/>
          <w:color w:val="000000"/>
        </w:rPr>
        <w:t>Chiambretto</w:t>
      </w:r>
      <w:proofErr w:type="spellEnd"/>
      <w:r w:rsidRPr="00C00D52">
        <w:rPr>
          <w:rFonts w:ascii="Times" w:hAnsi="Times" w:cs="Calibri"/>
          <w:color w:val="000000"/>
        </w:rPr>
        <w:t xml:space="preserve"> </w:t>
      </w:r>
      <w:r w:rsidR="00AD2B35">
        <w:rPr>
          <w:rFonts w:ascii="Times" w:hAnsi="Times" w:cs="Calibri"/>
          <w:color w:val="000000"/>
        </w:rPr>
        <w:tab/>
      </w:r>
      <w:r w:rsidR="00AD2B35">
        <w:rPr>
          <w:rFonts w:ascii="Times" w:hAnsi="Times" w:cs="Calibri"/>
          <w:color w:val="000000"/>
        </w:rPr>
        <w:tab/>
      </w:r>
      <w:r w:rsidRPr="00C00D52">
        <w:rPr>
          <w:rFonts w:ascii="Times" w:hAnsi="Times" w:cs="Calibri"/>
          <w:color w:val="000000"/>
        </w:rPr>
        <w:t xml:space="preserve">avec les étudiants de la section Arts de la scène - Soirée Lectures contemporaines, </w:t>
      </w:r>
      <w:r w:rsidR="00AD2B35">
        <w:rPr>
          <w:rFonts w:ascii="Times" w:hAnsi="Times" w:cs="Calibri"/>
          <w:color w:val="000000"/>
        </w:rPr>
        <w:tab/>
      </w:r>
      <w:r w:rsidR="00AD2B35">
        <w:rPr>
          <w:rFonts w:ascii="Times" w:hAnsi="Times" w:cs="Calibri"/>
          <w:color w:val="000000"/>
        </w:rPr>
        <w:tab/>
      </w:r>
      <w:r w:rsidRPr="00C00D52">
        <w:rPr>
          <w:rFonts w:ascii="Times" w:hAnsi="Times" w:cs="Calibri"/>
          <w:color w:val="000000"/>
        </w:rPr>
        <w:t xml:space="preserve">Théâtre Antoine Vitez, Aix-en-Provence, </w:t>
      </w:r>
      <w:r w:rsidR="0006548F">
        <w:rPr>
          <w:rFonts w:ascii="Times" w:hAnsi="Times" w:cs="Calibri"/>
          <w:color w:val="000000"/>
        </w:rPr>
        <w:t>30 mars</w:t>
      </w:r>
    </w:p>
    <w:p w14:paraId="4459D759" w14:textId="45A743C1" w:rsidR="0006548F" w:rsidRDefault="0006548F" w:rsidP="0006548F"/>
    <w:p w14:paraId="3CDF1576" w14:textId="39D3F1BF" w:rsidR="0006548F" w:rsidRDefault="0006548F" w:rsidP="00AD2B35">
      <w:pPr>
        <w:jc w:val="both"/>
        <w:rPr>
          <w:rFonts w:ascii="Times" w:hAnsi="Times" w:cs="Calibri"/>
          <w:color w:val="000000"/>
        </w:rPr>
      </w:pPr>
      <w:r>
        <w:t>2023</w:t>
      </w:r>
      <w:r>
        <w:tab/>
      </w:r>
      <w:r>
        <w:tab/>
      </w:r>
      <w:r w:rsidRPr="00C00D52">
        <w:rPr>
          <w:rFonts w:ascii="Times" w:hAnsi="Times" w:cs="Calibri"/>
          <w:color w:val="000000"/>
        </w:rPr>
        <w:t xml:space="preserve">Mise scène de </w:t>
      </w:r>
      <w:r>
        <w:rPr>
          <w:rFonts w:ascii="Times" w:hAnsi="Times"/>
          <w:i/>
          <w:iCs/>
          <w:color w:val="000000" w:themeColor="text1"/>
        </w:rPr>
        <w:t>Love poursuite</w:t>
      </w:r>
      <w:r>
        <w:rPr>
          <w:rFonts w:ascii="Times" w:hAnsi="Times"/>
          <w:color w:val="000000" w:themeColor="text1"/>
        </w:rPr>
        <w:t xml:space="preserve"> </w:t>
      </w:r>
      <w:r w:rsidRPr="00C00D52">
        <w:rPr>
          <w:rFonts w:ascii="Times" w:hAnsi="Times" w:cs="Calibri"/>
          <w:color w:val="000000"/>
        </w:rPr>
        <w:t xml:space="preserve">– Sortie d’atelier d’écriture dirigé par Sonia </w:t>
      </w:r>
      <w:r w:rsidRPr="00C00D52">
        <w:rPr>
          <w:rFonts w:ascii="Times" w:hAnsi="Times" w:cs="Calibri"/>
          <w:color w:val="000000"/>
        </w:rPr>
        <w:tab/>
      </w:r>
      <w:r w:rsidRPr="00C00D52">
        <w:rPr>
          <w:rFonts w:ascii="Times" w:hAnsi="Times" w:cs="Calibri"/>
          <w:color w:val="000000"/>
        </w:rPr>
        <w:tab/>
      </w:r>
      <w:r w:rsidR="00AD2B35">
        <w:rPr>
          <w:rFonts w:ascii="Times" w:hAnsi="Times" w:cs="Calibri"/>
          <w:color w:val="000000"/>
        </w:rPr>
        <w:tab/>
      </w:r>
      <w:proofErr w:type="spellStart"/>
      <w:r w:rsidRPr="00C00D52">
        <w:rPr>
          <w:rFonts w:ascii="Times" w:hAnsi="Times" w:cs="Calibri"/>
          <w:color w:val="000000"/>
        </w:rPr>
        <w:t>Chiambretto</w:t>
      </w:r>
      <w:proofErr w:type="spellEnd"/>
      <w:r w:rsidRPr="00C00D52">
        <w:rPr>
          <w:rFonts w:ascii="Times" w:hAnsi="Times" w:cs="Calibri"/>
          <w:color w:val="000000"/>
        </w:rPr>
        <w:t xml:space="preserve"> avec les étudiants de la section Arts de la scène - Soirée </w:t>
      </w:r>
      <w:r w:rsidRPr="00C00D52">
        <w:rPr>
          <w:rFonts w:ascii="Times" w:hAnsi="Times" w:cs="Calibri"/>
          <w:color w:val="000000"/>
        </w:rPr>
        <w:tab/>
      </w:r>
      <w:r w:rsidRPr="00C00D52">
        <w:rPr>
          <w:rFonts w:ascii="Times" w:hAnsi="Times" w:cs="Calibri"/>
          <w:color w:val="000000"/>
        </w:rPr>
        <w:tab/>
      </w:r>
      <w:r w:rsidRPr="00C00D52">
        <w:rPr>
          <w:rFonts w:ascii="Times" w:hAnsi="Times" w:cs="Calibri"/>
          <w:color w:val="000000"/>
        </w:rPr>
        <w:tab/>
        <w:t xml:space="preserve">Lectures contemporaines, Théâtre Antoine Vitez, Aix-en-Provence, </w:t>
      </w:r>
      <w:r>
        <w:rPr>
          <w:rFonts w:ascii="Times" w:hAnsi="Times" w:cs="Calibri"/>
          <w:color w:val="000000"/>
        </w:rPr>
        <w:t>1</w:t>
      </w:r>
      <w:r w:rsidRPr="0006548F">
        <w:rPr>
          <w:rFonts w:ascii="Times" w:hAnsi="Times" w:cs="Calibri"/>
          <w:color w:val="000000"/>
          <w:vertAlign w:val="superscript"/>
        </w:rPr>
        <w:t>er</w:t>
      </w:r>
      <w:r>
        <w:rPr>
          <w:rFonts w:ascii="Times" w:hAnsi="Times" w:cs="Calibri"/>
          <w:color w:val="000000"/>
        </w:rPr>
        <w:t xml:space="preserve"> février</w:t>
      </w:r>
    </w:p>
    <w:p w14:paraId="1A9C2783" w14:textId="73A486BB" w:rsidR="0006548F" w:rsidRDefault="0006548F" w:rsidP="0006548F">
      <w:pPr>
        <w:rPr>
          <w:rFonts w:ascii="Times" w:hAnsi="Times" w:cs="Calibri"/>
          <w:color w:val="000000"/>
        </w:rPr>
      </w:pPr>
    </w:p>
    <w:p w14:paraId="644548D3" w14:textId="60CD2A12" w:rsidR="0071094C" w:rsidRDefault="0006548F" w:rsidP="00AD2B35">
      <w:pPr>
        <w:jc w:val="both"/>
        <w:rPr>
          <w:rFonts w:ascii="Times" w:hAnsi="Times" w:cs="Calibri"/>
          <w:color w:val="000000"/>
        </w:rPr>
      </w:pPr>
      <w:r>
        <w:rPr>
          <w:rFonts w:ascii="Times" w:hAnsi="Times" w:cs="Calibri"/>
          <w:color w:val="000000"/>
        </w:rPr>
        <w:t>2024</w:t>
      </w:r>
      <w:r>
        <w:rPr>
          <w:rFonts w:ascii="Times" w:hAnsi="Times" w:cs="Calibri"/>
          <w:color w:val="000000"/>
        </w:rPr>
        <w:tab/>
      </w:r>
      <w:r>
        <w:rPr>
          <w:rFonts w:ascii="Times" w:hAnsi="Times" w:cs="Calibri"/>
          <w:color w:val="000000"/>
        </w:rPr>
        <w:tab/>
      </w:r>
      <w:r w:rsidRPr="00C00D52">
        <w:rPr>
          <w:rFonts w:ascii="Times" w:hAnsi="Times" w:cs="Calibri"/>
          <w:color w:val="000000"/>
        </w:rPr>
        <w:t xml:space="preserve">Mise scène de </w:t>
      </w:r>
      <w:r>
        <w:rPr>
          <w:rFonts w:ascii="Times" w:hAnsi="Times"/>
          <w:i/>
          <w:iCs/>
          <w:color w:val="000000" w:themeColor="text1"/>
        </w:rPr>
        <w:t>Les yeux rivés au ciel</w:t>
      </w:r>
      <w:r>
        <w:rPr>
          <w:rFonts w:ascii="Times" w:hAnsi="Times"/>
          <w:color w:val="000000" w:themeColor="text1"/>
        </w:rPr>
        <w:t xml:space="preserve"> </w:t>
      </w:r>
      <w:r w:rsidRPr="00C00D52">
        <w:rPr>
          <w:rFonts w:ascii="Times" w:hAnsi="Times" w:cs="Calibri"/>
          <w:color w:val="000000"/>
        </w:rPr>
        <w:t xml:space="preserve">– Sortie d’atelier d’écriture dirigé par </w:t>
      </w:r>
      <w:r>
        <w:rPr>
          <w:rFonts w:ascii="Times" w:hAnsi="Times" w:cs="Calibri"/>
          <w:color w:val="000000"/>
        </w:rPr>
        <w:tab/>
      </w:r>
      <w:r>
        <w:rPr>
          <w:rFonts w:ascii="Times" w:hAnsi="Times" w:cs="Calibri"/>
          <w:color w:val="000000"/>
        </w:rPr>
        <w:tab/>
      </w:r>
      <w:r w:rsidR="00AD2B35">
        <w:rPr>
          <w:rFonts w:ascii="Times" w:hAnsi="Times" w:cs="Calibri"/>
          <w:color w:val="000000"/>
        </w:rPr>
        <w:tab/>
      </w:r>
      <w:r w:rsidRPr="00C00D52">
        <w:rPr>
          <w:rFonts w:ascii="Times" w:hAnsi="Times" w:cs="Calibri"/>
          <w:color w:val="000000"/>
        </w:rPr>
        <w:t xml:space="preserve">Sonia </w:t>
      </w:r>
      <w:proofErr w:type="spellStart"/>
      <w:r w:rsidRPr="00C00D52">
        <w:rPr>
          <w:rFonts w:ascii="Times" w:hAnsi="Times" w:cs="Calibri"/>
          <w:color w:val="000000"/>
        </w:rPr>
        <w:t>Chiambretto</w:t>
      </w:r>
      <w:proofErr w:type="spellEnd"/>
      <w:r w:rsidRPr="00C00D52">
        <w:rPr>
          <w:rFonts w:ascii="Times" w:hAnsi="Times" w:cs="Calibri"/>
          <w:color w:val="000000"/>
        </w:rPr>
        <w:t xml:space="preserve"> avec les étudiants de la section Arts de la scène - Soirée </w:t>
      </w:r>
      <w:r w:rsidRPr="00C00D52">
        <w:rPr>
          <w:rFonts w:ascii="Times" w:hAnsi="Times" w:cs="Calibri"/>
          <w:color w:val="000000"/>
        </w:rPr>
        <w:tab/>
      </w:r>
      <w:r w:rsidRPr="00C00D52">
        <w:rPr>
          <w:rFonts w:ascii="Times" w:hAnsi="Times" w:cs="Calibri"/>
          <w:color w:val="000000"/>
        </w:rPr>
        <w:tab/>
      </w:r>
      <w:r w:rsidR="00AD2B35">
        <w:rPr>
          <w:rFonts w:ascii="Times" w:hAnsi="Times" w:cs="Calibri"/>
          <w:color w:val="000000"/>
        </w:rPr>
        <w:tab/>
      </w:r>
      <w:r w:rsidRPr="00C00D52">
        <w:rPr>
          <w:rFonts w:ascii="Times" w:hAnsi="Times" w:cs="Calibri"/>
          <w:color w:val="000000"/>
        </w:rPr>
        <w:t xml:space="preserve">Lectures contemporaines, Théâtre Antoine Vitez, Aix-en-Provence, </w:t>
      </w:r>
      <w:r>
        <w:rPr>
          <w:rFonts w:ascii="Times" w:hAnsi="Times" w:cs="Calibri"/>
          <w:color w:val="000000"/>
        </w:rPr>
        <w:t>27 mars</w:t>
      </w:r>
    </w:p>
    <w:p w14:paraId="67DC9B79" w14:textId="154550CB" w:rsidR="00AD2B35" w:rsidRDefault="00AD2B35" w:rsidP="0006548F">
      <w:pPr>
        <w:rPr>
          <w:rFonts w:ascii="Times" w:hAnsi="Times" w:cs="Calibri"/>
          <w:color w:val="000000"/>
        </w:rPr>
      </w:pPr>
    </w:p>
    <w:p w14:paraId="1F393B70" w14:textId="593A7880" w:rsidR="00AD2B35" w:rsidRDefault="00AD2B35" w:rsidP="0006548F">
      <w:pPr>
        <w:rPr>
          <w:rFonts w:ascii="Times" w:hAnsi="Times" w:cs="Calibri"/>
          <w:color w:val="000000"/>
        </w:rPr>
      </w:pPr>
      <w:r>
        <w:rPr>
          <w:rFonts w:ascii="Times" w:hAnsi="Times" w:cs="Calibri"/>
          <w:color w:val="000000"/>
        </w:rPr>
        <w:tab/>
      </w:r>
      <w:r>
        <w:rPr>
          <w:rFonts w:ascii="Times" w:hAnsi="Times" w:cs="Calibri"/>
          <w:color w:val="000000"/>
        </w:rPr>
        <w:tab/>
      </w:r>
      <w:proofErr w:type="spellStart"/>
      <w:r w:rsidRPr="00CF7E5C">
        <w:rPr>
          <w:i/>
          <w:iCs/>
          <w:color w:val="000000"/>
        </w:rPr>
        <w:t>Novabot</w:t>
      </w:r>
      <w:proofErr w:type="spellEnd"/>
      <w:r>
        <w:rPr>
          <w:color w:val="000000"/>
        </w:rPr>
        <w:t xml:space="preserve">, mise en scène de </w:t>
      </w:r>
      <w:proofErr w:type="spellStart"/>
      <w:r>
        <w:rPr>
          <w:color w:val="000000"/>
        </w:rPr>
        <w:t>Youssra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Mansar</w:t>
      </w:r>
      <w:proofErr w:type="spellEnd"/>
      <w:r>
        <w:rPr>
          <w:color w:val="000000"/>
        </w:rPr>
        <w:t xml:space="preserve">, création inscrite dans la thèse de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doctorat « Dialectique de l’acteur en scène et de son image fragmentée »,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Théâtre Antoine Vitez, avec le Festival Parallèle, 31 janvier 2024 ; reprise au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Théâtre de la Reine Blanche, Paris, 22 et 23 janvier 2025.</w:t>
      </w:r>
    </w:p>
    <w:p w14:paraId="5AAC0C2D" w14:textId="77777777" w:rsidR="00E02BA1" w:rsidRDefault="00E02BA1" w:rsidP="0006548F">
      <w:pPr>
        <w:rPr>
          <w:rFonts w:ascii="Times" w:hAnsi="Times" w:cs="Calibri"/>
          <w:color w:val="000000"/>
        </w:rPr>
      </w:pPr>
    </w:p>
    <w:p w14:paraId="3ACA9FC5" w14:textId="72225E4C" w:rsidR="00E02BA1" w:rsidRDefault="00E02BA1" w:rsidP="00446651">
      <w:pPr>
        <w:pStyle w:val="Titre2"/>
        <w:rPr>
          <w:rFonts w:ascii="Times New Roman" w:hAnsi="Times New Roman"/>
          <w:b w:val="0"/>
          <w:bCs/>
          <w:sz w:val="24"/>
          <w:szCs w:val="24"/>
        </w:rPr>
      </w:pPr>
      <w:r w:rsidRPr="00446651">
        <w:rPr>
          <w:rFonts w:ascii="Times New Roman" w:hAnsi="Times New Roman"/>
          <w:b w:val="0"/>
          <w:bCs/>
          <w:sz w:val="24"/>
          <w:szCs w:val="24"/>
        </w:rPr>
        <w:t>2025</w:t>
      </w:r>
      <w:r w:rsidRPr="00446651">
        <w:rPr>
          <w:rFonts w:ascii="Times New Roman" w:hAnsi="Times New Roman"/>
          <w:b w:val="0"/>
          <w:bCs/>
          <w:sz w:val="24"/>
          <w:szCs w:val="24"/>
        </w:rPr>
        <w:tab/>
      </w:r>
      <w:r w:rsidRPr="00446651">
        <w:rPr>
          <w:rFonts w:ascii="Times New Roman" w:hAnsi="Times New Roman"/>
          <w:b w:val="0"/>
          <w:bCs/>
          <w:sz w:val="24"/>
          <w:szCs w:val="24"/>
        </w:rPr>
        <w:tab/>
      </w:r>
      <w:r w:rsidR="00446651" w:rsidRPr="00446651">
        <w:rPr>
          <w:rFonts w:ascii="Times New Roman" w:hAnsi="Times New Roman"/>
          <w:b w:val="0"/>
          <w:bCs/>
          <w:sz w:val="24"/>
          <w:szCs w:val="24"/>
        </w:rPr>
        <w:t xml:space="preserve">Mise scène de </w:t>
      </w:r>
      <w:r w:rsidR="00446651" w:rsidRPr="00446651">
        <w:rPr>
          <w:rFonts w:ascii="Times New Roman" w:eastAsia="Times New Roman" w:hAnsi="Times New Roman"/>
          <w:b w:val="0"/>
          <w:bCs/>
          <w:i/>
          <w:iCs/>
          <w:color w:val="auto"/>
          <w:sz w:val="24"/>
          <w:szCs w:val="24"/>
          <w:lang w:eastAsia="zh-CN"/>
        </w:rPr>
        <w:t xml:space="preserve">Cartographie. Chez nous/chez eux, </w:t>
      </w:r>
      <w:r w:rsidR="00446651" w:rsidRPr="00446651">
        <w:rPr>
          <w:rFonts w:ascii="Times New Roman" w:hAnsi="Times New Roman"/>
          <w:b w:val="0"/>
          <w:bCs/>
          <w:sz w:val="24"/>
          <w:szCs w:val="24"/>
        </w:rPr>
        <w:t xml:space="preserve">– Sortie d’atelier d’écriture </w:t>
      </w:r>
      <w:r w:rsidR="00446651">
        <w:rPr>
          <w:rFonts w:ascii="Times New Roman" w:hAnsi="Times New Roman"/>
          <w:b w:val="0"/>
          <w:bCs/>
          <w:sz w:val="24"/>
          <w:szCs w:val="24"/>
        </w:rPr>
        <w:tab/>
      </w:r>
      <w:r w:rsidR="00446651">
        <w:rPr>
          <w:rFonts w:ascii="Times New Roman" w:hAnsi="Times New Roman"/>
          <w:b w:val="0"/>
          <w:bCs/>
          <w:sz w:val="24"/>
          <w:szCs w:val="24"/>
        </w:rPr>
        <w:tab/>
      </w:r>
      <w:r w:rsidR="00446651" w:rsidRPr="00446651">
        <w:rPr>
          <w:rFonts w:ascii="Times New Roman" w:hAnsi="Times New Roman"/>
          <w:b w:val="0"/>
          <w:bCs/>
          <w:sz w:val="24"/>
          <w:szCs w:val="24"/>
        </w:rPr>
        <w:t xml:space="preserve">dirigé par Sonia </w:t>
      </w:r>
      <w:proofErr w:type="spellStart"/>
      <w:r w:rsidR="00446651" w:rsidRPr="00446651">
        <w:rPr>
          <w:rFonts w:ascii="Times New Roman" w:hAnsi="Times New Roman"/>
          <w:b w:val="0"/>
          <w:bCs/>
          <w:sz w:val="24"/>
          <w:szCs w:val="24"/>
        </w:rPr>
        <w:t>Chiambretto</w:t>
      </w:r>
      <w:proofErr w:type="spellEnd"/>
      <w:r w:rsidR="00446651" w:rsidRPr="00446651">
        <w:rPr>
          <w:rFonts w:ascii="Times New Roman" w:hAnsi="Times New Roman"/>
          <w:b w:val="0"/>
          <w:bCs/>
          <w:sz w:val="24"/>
          <w:szCs w:val="24"/>
        </w:rPr>
        <w:t xml:space="preserve"> avec les étudiants de la section Arts de la scène - </w:t>
      </w:r>
      <w:r w:rsidR="00446651">
        <w:rPr>
          <w:rFonts w:ascii="Times New Roman" w:hAnsi="Times New Roman"/>
          <w:b w:val="0"/>
          <w:bCs/>
          <w:sz w:val="24"/>
          <w:szCs w:val="24"/>
        </w:rPr>
        <w:tab/>
      </w:r>
      <w:r w:rsidR="00446651">
        <w:rPr>
          <w:rFonts w:ascii="Times New Roman" w:hAnsi="Times New Roman"/>
          <w:b w:val="0"/>
          <w:bCs/>
          <w:sz w:val="24"/>
          <w:szCs w:val="24"/>
        </w:rPr>
        <w:tab/>
      </w:r>
      <w:r w:rsidR="00446651" w:rsidRPr="00446651">
        <w:rPr>
          <w:rFonts w:ascii="Times New Roman" w:hAnsi="Times New Roman"/>
          <w:b w:val="0"/>
          <w:bCs/>
          <w:sz w:val="24"/>
          <w:szCs w:val="24"/>
        </w:rPr>
        <w:t xml:space="preserve">Soirée Lectures contemporaines, Théâtre Antoine Vitez, Aix-en-Provence, </w:t>
      </w:r>
      <w:r w:rsidR="00446651">
        <w:rPr>
          <w:rFonts w:ascii="Times New Roman" w:hAnsi="Times New Roman"/>
          <w:b w:val="0"/>
          <w:bCs/>
          <w:sz w:val="24"/>
          <w:szCs w:val="24"/>
        </w:rPr>
        <w:t xml:space="preserve">        </w:t>
      </w:r>
      <w:r w:rsidR="00446651">
        <w:rPr>
          <w:rFonts w:ascii="Times New Roman" w:hAnsi="Times New Roman"/>
          <w:b w:val="0"/>
          <w:bCs/>
          <w:sz w:val="24"/>
          <w:szCs w:val="24"/>
        </w:rPr>
        <w:tab/>
      </w:r>
      <w:r w:rsidR="00446651">
        <w:rPr>
          <w:rFonts w:ascii="Times New Roman" w:hAnsi="Times New Roman"/>
          <w:b w:val="0"/>
          <w:bCs/>
          <w:sz w:val="24"/>
          <w:szCs w:val="24"/>
        </w:rPr>
        <w:tab/>
      </w:r>
      <w:r w:rsidR="00446651">
        <w:rPr>
          <w:rFonts w:ascii="Times New Roman" w:hAnsi="Times New Roman"/>
          <w:b w:val="0"/>
          <w:bCs/>
          <w:sz w:val="24"/>
          <w:szCs w:val="24"/>
        </w:rPr>
        <w:tab/>
      </w:r>
      <w:r w:rsidR="00446651" w:rsidRPr="00446651">
        <w:rPr>
          <w:rFonts w:ascii="Times New Roman" w:hAnsi="Times New Roman"/>
          <w:b w:val="0"/>
          <w:bCs/>
          <w:sz w:val="24"/>
          <w:szCs w:val="24"/>
        </w:rPr>
        <w:t>2</w:t>
      </w:r>
      <w:r w:rsidR="00446651">
        <w:rPr>
          <w:rFonts w:ascii="Times New Roman" w:hAnsi="Times New Roman"/>
          <w:b w:val="0"/>
          <w:bCs/>
          <w:sz w:val="24"/>
          <w:szCs w:val="24"/>
        </w:rPr>
        <w:t>6</w:t>
      </w:r>
      <w:r w:rsidR="00446651" w:rsidRPr="00446651">
        <w:rPr>
          <w:rFonts w:ascii="Times New Roman" w:hAnsi="Times New Roman"/>
          <w:b w:val="0"/>
          <w:bCs/>
          <w:sz w:val="24"/>
          <w:szCs w:val="24"/>
        </w:rPr>
        <w:t xml:space="preserve"> mars</w:t>
      </w:r>
    </w:p>
    <w:p w14:paraId="2B887163" w14:textId="2C72AC79" w:rsidR="00AD2B35" w:rsidRDefault="00AD2B35" w:rsidP="00AD2B35">
      <w:pPr>
        <w:rPr>
          <w:lang w:eastAsia="fr-FR"/>
        </w:rPr>
      </w:pPr>
    </w:p>
    <w:p w14:paraId="4EB98F6C" w14:textId="218E3A3D" w:rsidR="00AD2B35" w:rsidRDefault="00AD2B35" w:rsidP="00AD2B35">
      <w:pPr>
        <w:ind w:left="1416" w:hanging="1416"/>
        <w:jc w:val="both"/>
        <w:rPr>
          <w:color w:val="000000"/>
        </w:rPr>
      </w:pPr>
      <w:r>
        <w:rPr>
          <w:color w:val="000000"/>
        </w:rPr>
        <w:tab/>
      </w:r>
      <w:proofErr w:type="spellStart"/>
      <w:r w:rsidRPr="00CF7E5C">
        <w:rPr>
          <w:i/>
          <w:iCs/>
          <w:color w:val="000000"/>
        </w:rPr>
        <w:t>Wanderer</w:t>
      </w:r>
      <w:proofErr w:type="spellEnd"/>
      <w:r w:rsidRPr="00CF7E5C">
        <w:rPr>
          <w:i/>
          <w:iCs/>
          <w:color w:val="000000"/>
        </w:rPr>
        <w:t>, une larme échappée des fleuves afghans</w:t>
      </w:r>
      <w:r>
        <w:rPr>
          <w:color w:val="000000"/>
        </w:rPr>
        <w:t xml:space="preserve">, mise en scène d’Abdul Haq </w:t>
      </w:r>
      <w:proofErr w:type="spellStart"/>
      <w:r>
        <w:rPr>
          <w:color w:val="000000"/>
        </w:rPr>
        <w:t>Haqjoo</w:t>
      </w:r>
      <w:proofErr w:type="spellEnd"/>
      <w:r>
        <w:rPr>
          <w:color w:val="000000"/>
        </w:rPr>
        <w:t xml:space="preserve"> et de Guilda </w:t>
      </w:r>
      <w:proofErr w:type="spellStart"/>
      <w:r>
        <w:rPr>
          <w:color w:val="000000"/>
        </w:rPr>
        <w:t>Chahverdi</w:t>
      </w:r>
      <w:proofErr w:type="spellEnd"/>
      <w:r>
        <w:rPr>
          <w:color w:val="000000"/>
        </w:rPr>
        <w:t>, recherche-création inscrite dans la thèse de doctorat « Traces biographiques et mémorielles dans la pratique du théâtre contemporain », Théâtre de la Criée, 23 et 24 avril 2025.</w:t>
      </w:r>
    </w:p>
    <w:p w14:paraId="464F58B3" w14:textId="77777777" w:rsidR="00AD2B35" w:rsidRPr="00AD2B35" w:rsidRDefault="00AD2B35" w:rsidP="00AD2B35">
      <w:pPr>
        <w:rPr>
          <w:lang w:eastAsia="fr-FR"/>
        </w:rPr>
      </w:pPr>
    </w:p>
    <w:sectPr w:rsidR="00AD2B35" w:rsidRPr="00AD2B35" w:rsidSect="00946AA9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D3282" w14:textId="77777777" w:rsidR="00381C66" w:rsidRDefault="00381C66" w:rsidP="00774FBF">
      <w:r>
        <w:separator/>
      </w:r>
    </w:p>
  </w:endnote>
  <w:endnote w:type="continuationSeparator" w:id="0">
    <w:p w14:paraId="76251419" w14:textId="77777777" w:rsidR="00381C66" w:rsidRDefault="00381C66" w:rsidP="0077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icago">
    <w:altName w:val="Arial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15D14" w14:textId="77777777" w:rsidR="00077CF2" w:rsidRDefault="00077CF2" w:rsidP="00F57B2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1C7A3F" w14:textId="77777777" w:rsidR="00077CF2" w:rsidRDefault="00077CF2" w:rsidP="00774FB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EB53E" w14:textId="77777777" w:rsidR="00077CF2" w:rsidRDefault="00077CF2" w:rsidP="00F57B2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B1EEF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20BD255" w14:textId="77777777" w:rsidR="00077CF2" w:rsidRDefault="00077CF2" w:rsidP="00774FB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20A53" w14:textId="77777777" w:rsidR="00381C66" w:rsidRDefault="00381C66" w:rsidP="00774FBF">
      <w:r>
        <w:separator/>
      </w:r>
    </w:p>
  </w:footnote>
  <w:footnote w:type="continuationSeparator" w:id="0">
    <w:p w14:paraId="1D4F79F7" w14:textId="77777777" w:rsidR="00381C66" w:rsidRDefault="00381C66" w:rsidP="0077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2009"/>
      <w:numFmt w:val="decimal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2013"/>
      <w:numFmt w:val="decimal"/>
      <w:lvlText w:val="%1-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16"/>
    <w:multiLevelType w:val="multilevel"/>
    <w:tmpl w:val="00000000"/>
    <w:lvl w:ilvl="0">
      <w:start w:val="1995"/>
      <w:numFmt w:val="decimal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1A"/>
    <w:multiLevelType w:val="singleLevel"/>
    <w:tmpl w:val="00000000"/>
    <w:lvl w:ilvl="0">
      <w:start w:val="2012"/>
      <w:numFmt w:val="decimal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</w:abstractNum>
  <w:abstractNum w:abstractNumId="3" w15:restartNumberingAfterBreak="0">
    <w:nsid w:val="0000001B"/>
    <w:multiLevelType w:val="multilevel"/>
    <w:tmpl w:val="00000000"/>
    <w:lvl w:ilvl="0">
      <w:start w:val="2011"/>
      <w:numFmt w:val="decimal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2013"/>
      <w:numFmt w:val="decimal"/>
      <w:lvlText w:val="%1-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7006BCC"/>
    <w:multiLevelType w:val="hybridMultilevel"/>
    <w:tmpl w:val="696E1D02"/>
    <w:lvl w:ilvl="0" w:tplc="4EDCB0E8">
      <w:start w:val="2015"/>
      <w:numFmt w:val="bullet"/>
      <w:lvlText w:val="-"/>
      <w:lvlJc w:val="left"/>
      <w:pPr>
        <w:ind w:left="720" w:hanging="360"/>
      </w:pPr>
      <w:rPr>
        <w:rFonts w:ascii="Times" w:eastAsia="Arial Unicode MS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90"/>
    <w:rsid w:val="00001961"/>
    <w:rsid w:val="00003F09"/>
    <w:rsid w:val="00017B4B"/>
    <w:rsid w:val="00023ADA"/>
    <w:rsid w:val="000267F7"/>
    <w:rsid w:val="00042C07"/>
    <w:rsid w:val="00044ECA"/>
    <w:rsid w:val="0006548F"/>
    <w:rsid w:val="00066E4D"/>
    <w:rsid w:val="00077CF2"/>
    <w:rsid w:val="0015100A"/>
    <w:rsid w:val="00175C7F"/>
    <w:rsid w:val="001D449D"/>
    <w:rsid w:val="00220CBD"/>
    <w:rsid w:val="00224F4B"/>
    <w:rsid w:val="00241C9B"/>
    <w:rsid w:val="002556E8"/>
    <w:rsid w:val="002701BF"/>
    <w:rsid w:val="0028088D"/>
    <w:rsid w:val="002F339A"/>
    <w:rsid w:val="0031014C"/>
    <w:rsid w:val="00314C88"/>
    <w:rsid w:val="00381C66"/>
    <w:rsid w:val="00397D39"/>
    <w:rsid w:val="003B483D"/>
    <w:rsid w:val="003B749D"/>
    <w:rsid w:val="003C032A"/>
    <w:rsid w:val="00446651"/>
    <w:rsid w:val="004D5440"/>
    <w:rsid w:val="00537E0A"/>
    <w:rsid w:val="00557142"/>
    <w:rsid w:val="005C6D61"/>
    <w:rsid w:val="005F5A45"/>
    <w:rsid w:val="006249DE"/>
    <w:rsid w:val="00643371"/>
    <w:rsid w:val="00643F41"/>
    <w:rsid w:val="0068148D"/>
    <w:rsid w:val="006A30BE"/>
    <w:rsid w:val="006B2496"/>
    <w:rsid w:val="006C2A61"/>
    <w:rsid w:val="006D40D1"/>
    <w:rsid w:val="0071094C"/>
    <w:rsid w:val="00762048"/>
    <w:rsid w:val="00773884"/>
    <w:rsid w:val="00774FBF"/>
    <w:rsid w:val="007840E0"/>
    <w:rsid w:val="007859D7"/>
    <w:rsid w:val="007A207F"/>
    <w:rsid w:val="007C76BF"/>
    <w:rsid w:val="007D2F10"/>
    <w:rsid w:val="007F4F9F"/>
    <w:rsid w:val="00805E69"/>
    <w:rsid w:val="00816DE6"/>
    <w:rsid w:val="00842F5E"/>
    <w:rsid w:val="00855A0A"/>
    <w:rsid w:val="008A04D6"/>
    <w:rsid w:val="008C10F4"/>
    <w:rsid w:val="008E3B93"/>
    <w:rsid w:val="00946AA9"/>
    <w:rsid w:val="009C6A23"/>
    <w:rsid w:val="009D0641"/>
    <w:rsid w:val="009E69CF"/>
    <w:rsid w:val="00A4700A"/>
    <w:rsid w:val="00A75FE3"/>
    <w:rsid w:val="00AD2B35"/>
    <w:rsid w:val="00AE4A9D"/>
    <w:rsid w:val="00AE789D"/>
    <w:rsid w:val="00B32CB4"/>
    <w:rsid w:val="00BA0954"/>
    <w:rsid w:val="00C00D52"/>
    <w:rsid w:val="00C55BD1"/>
    <w:rsid w:val="00C85807"/>
    <w:rsid w:val="00CA66B8"/>
    <w:rsid w:val="00CC6789"/>
    <w:rsid w:val="00CF7E5C"/>
    <w:rsid w:val="00D37033"/>
    <w:rsid w:val="00DB1EEF"/>
    <w:rsid w:val="00E02BA1"/>
    <w:rsid w:val="00E06990"/>
    <w:rsid w:val="00EF33E3"/>
    <w:rsid w:val="00F57B24"/>
    <w:rsid w:val="00F57E6A"/>
    <w:rsid w:val="00F83336"/>
    <w:rsid w:val="00F92A9B"/>
    <w:rsid w:val="00F979E6"/>
    <w:rsid w:val="00FD007F"/>
    <w:rsid w:val="00FD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D4AE7"/>
  <w14:defaultImageDpi w14:val="300"/>
  <w15:docId w15:val="{AFD5D705-CA03-7C4E-BE3F-307F5C64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B35"/>
    <w:rPr>
      <w:rFonts w:ascii="Times New Roman" w:eastAsia="Times New Roman" w:hAnsi="Times New Roman" w:cs="Times New Roman"/>
      <w:lang w:eastAsia="zh-CN"/>
    </w:rPr>
  </w:style>
  <w:style w:type="paragraph" w:styleId="Titre1">
    <w:name w:val="heading 1"/>
    <w:basedOn w:val="Normal"/>
    <w:next w:val="Normal"/>
    <w:link w:val="Titre1Car"/>
    <w:qFormat/>
    <w:rsid w:val="00E06990"/>
    <w:pPr>
      <w:keepNext/>
      <w:jc w:val="center"/>
      <w:outlineLvl w:val="0"/>
    </w:pPr>
    <w:rPr>
      <w:rFonts w:eastAsia="Times"/>
      <w:sz w:val="28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E06990"/>
    <w:pPr>
      <w:keepNext/>
      <w:jc w:val="both"/>
      <w:outlineLvl w:val="1"/>
    </w:pPr>
    <w:rPr>
      <w:rFonts w:ascii="Chicago" w:eastAsia="Times" w:hAnsi="Chicago"/>
      <w:b/>
      <w:color w:val="000000"/>
      <w:sz w:val="26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0D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57E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06990"/>
    <w:rPr>
      <w:rFonts w:ascii="Times New Roman" w:eastAsia="Times" w:hAnsi="Times New Roman" w:cs="Times New Roman"/>
      <w:sz w:val="28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E06990"/>
    <w:rPr>
      <w:rFonts w:ascii="Chicago" w:eastAsia="Times" w:hAnsi="Chicago" w:cs="Times New Roman"/>
      <w:b/>
      <w:color w:val="000000"/>
      <w:sz w:val="26"/>
      <w:szCs w:val="20"/>
    </w:rPr>
  </w:style>
  <w:style w:type="paragraph" w:styleId="Corpsdetexte">
    <w:name w:val="Body Text"/>
    <w:basedOn w:val="Normal"/>
    <w:link w:val="CorpsdetexteCar"/>
    <w:semiHidden/>
    <w:rsid w:val="00E06990"/>
    <w:pPr>
      <w:jc w:val="both"/>
    </w:pPr>
    <w:rPr>
      <w:rFonts w:ascii="Times" w:eastAsia="Times" w:hAnsi="Times"/>
      <w:color w:val="00000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E06990"/>
    <w:rPr>
      <w:rFonts w:ascii="Times" w:eastAsia="Times" w:hAnsi="Times" w:cs="Times New Roman"/>
      <w:color w:val="000000"/>
      <w:szCs w:val="20"/>
    </w:rPr>
  </w:style>
  <w:style w:type="paragraph" w:styleId="Titre">
    <w:name w:val="Title"/>
    <w:basedOn w:val="Normal"/>
    <w:link w:val="TitreCar"/>
    <w:qFormat/>
    <w:rsid w:val="00E06990"/>
    <w:pPr>
      <w:jc w:val="center"/>
    </w:pPr>
    <w:rPr>
      <w:rFonts w:ascii="Chicago" w:eastAsia="Times" w:hAnsi="Chicago"/>
      <w:b/>
      <w:sz w:val="28"/>
      <w:szCs w:val="20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E06990"/>
    <w:rPr>
      <w:rFonts w:ascii="Chicago" w:eastAsia="Times" w:hAnsi="Chicago" w:cs="Times New Roman"/>
      <w:b/>
      <w:sz w:val="28"/>
      <w:szCs w:val="20"/>
      <w:u w:val="single"/>
    </w:rPr>
  </w:style>
  <w:style w:type="character" w:styleId="Lienhypertexte">
    <w:name w:val="Hyperlink"/>
    <w:basedOn w:val="Policepardfaut"/>
    <w:uiPriority w:val="99"/>
    <w:unhideWhenUsed/>
    <w:rsid w:val="00E0699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06990"/>
    <w:pPr>
      <w:ind w:left="720"/>
      <w:contextualSpacing/>
    </w:pPr>
    <w:rPr>
      <w:rFonts w:ascii="Times" w:eastAsia="Times" w:hAnsi="Times"/>
      <w:szCs w:val="20"/>
      <w:lang w:eastAsia="fr-FR"/>
    </w:rPr>
  </w:style>
  <w:style w:type="paragraph" w:customStyle="1" w:styleId="Pardfaut">
    <w:name w:val="Par défaut"/>
    <w:rsid w:val="00E06990"/>
    <w:pPr>
      <w:suppressAutoHyphens/>
    </w:pPr>
    <w:rPr>
      <w:rFonts w:ascii="Helvetica" w:eastAsia="Arial Unicode MS" w:hAnsi="Helvetica" w:cs="Arial Unicode MS"/>
      <w:color w:val="000000"/>
      <w:kern w:val="1"/>
      <w:sz w:val="22"/>
      <w:szCs w:val="22"/>
      <w:lang w:eastAsia="hi-IN" w:bidi="hi-IN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06990"/>
    <w:pPr>
      <w:spacing w:after="120"/>
      <w:ind w:left="283"/>
    </w:pPr>
    <w:rPr>
      <w:rFonts w:ascii="Times" w:eastAsia="Times" w:hAnsi="Times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06990"/>
    <w:rPr>
      <w:rFonts w:ascii="Times" w:eastAsia="Times" w:hAnsi="Times" w:cs="Times New Roman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74FBF"/>
    <w:pPr>
      <w:tabs>
        <w:tab w:val="center" w:pos="4536"/>
        <w:tab w:val="right" w:pos="9072"/>
      </w:tabs>
    </w:pPr>
    <w:rPr>
      <w:rFonts w:ascii="Times" w:eastAsia="Times" w:hAnsi="Times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774FBF"/>
    <w:rPr>
      <w:rFonts w:ascii="Times" w:eastAsia="Times" w:hAnsi="Times" w:cs="Times New Roman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774FBF"/>
  </w:style>
  <w:style w:type="character" w:customStyle="1" w:styleId="apple-converted-space">
    <w:name w:val="apple-converted-space"/>
    <w:basedOn w:val="Policepardfaut"/>
    <w:rsid w:val="00DB1EEF"/>
  </w:style>
  <w:style w:type="paragraph" w:styleId="NormalWeb">
    <w:name w:val="Normal (Web)"/>
    <w:basedOn w:val="Normal"/>
    <w:uiPriority w:val="99"/>
    <w:unhideWhenUsed/>
    <w:rsid w:val="00175C7F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175C7F"/>
    <w:rPr>
      <w:b/>
      <w:bCs/>
    </w:rPr>
  </w:style>
  <w:style w:type="character" w:customStyle="1" w:styleId="s2">
    <w:name w:val="s2"/>
    <w:basedOn w:val="Policepardfaut"/>
    <w:rsid w:val="00175C7F"/>
  </w:style>
  <w:style w:type="character" w:customStyle="1" w:styleId="excerpt">
    <w:name w:val="excerpt"/>
    <w:basedOn w:val="Policepardfaut"/>
    <w:rsid w:val="003B749D"/>
  </w:style>
  <w:style w:type="character" w:customStyle="1" w:styleId="Titre6Car">
    <w:name w:val="Titre 6 Car"/>
    <w:basedOn w:val="Policepardfaut"/>
    <w:link w:val="Titre6"/>
    <w:uiPriority w:val="9"/>
    <w:rsid w:val="00F57E6A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Titre3Car">
    <w:name w:val="Titre 3 Car"/>
    <w:basedOn w:val="Policepardfaut"/>
    <w:link w:val="Titre3"/>
    <w:uiPriority w:val="9"/>
    <w:rsid w:val="00C00D52"/>
    <w:rPr>
      <w:rFonts w:asciiTheme="majorHAnsi" w:eastAsiaTheme="majorEastAsia" w:hAnsiTheme="majorHAnsi" w:cstheme="majorBidi"/>
      <w:color w:val="243F60" w:themeColor="accent1" w:themeShade="7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3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ouis.dieuzayde@univ-amu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3306</Words>
  <Characters>18187</Characters>
  <Application>Microsoft Office Word</Application>
  <DocSecurity>0</DocSecurity>
  <Lines>151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POESIE</Company>
  <LinksUpToDate>false</LinksUpToDate>
  <CharactersWithSpaces>21451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rimbaud</dc:creator>
  <cp:keywords/>
  <dc:description/>
  <cp:lastModifiedBy>Microsoft Office User</cp:lastModifiedBy>
  <cp:revision>2</cp:revision>
  <dcterms:created xsi:type="dcterms:W3CDTF">2026-01-04T10:24:00Z</dcterms:created>
  <dcterms:modified xsi:type="dcterms:W3CDTF">2026-01-04T10:24:00Z</dcterms:modified>
</cp:coreProperties>
</file>